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ED9F" w14:textId="6981BE82" w:rsidR="00DF6A10" w:rsidRDefault="00DF6A10">
      <w:pPr>
        <w:spacing w:before="9" w:line="80" w:lineRule="exact"/>
        <w:rPr>
          <w:sz w:val="8"/>
          <w:szCs w:val="8"/>
        </w:rPr>
      </w:pPr>
    </w:p>
    <w:p w14:paraId="31766196" w14:textId="258A8199" w:rsidR="00DF6A10" w:rsidRDefault="00DF6A10">
      <w:pPr>
        <w:spacing w:before="9" w:line="80" w:lineRule="exact"/>
        <w:rPr>
          <w:sz w:val="8"/>
          <w:szCs w:val="8"/>
        </w:rPr>
      </w:pPr>
    </w:p>
    <w:p w14:paraId="4D9A96B5" w14:textId="3E948C93" w:rsidR="00DF6A10" w:rsidRDefault="00DF6A10">
      <w:pPr>
        <w:spacing w:before="9" w:line="80" w:lineRule="exact"/>
        <w:rPr>
          <w:sz w:val="8"/>
          <w:szCs w:val="8"/>
        </w:rPr>
      </w:pPr>
    </w:p>
    <w:p w14:paraId="63E1AFAD" w14:textId="77777777" w:rsidR="00DF6A10" w:rsidRDefault="00DF6A10">
      <w:pPr>
        <w:spacing w:before="9" w:line="80" w:lineRule="exact"/>
        <w:rPr>
          <w:sz w:val="8"/>
          <w:szCs w:val="8"/>
        </w:rPr>
      </w:pPr>
    </w:p>
    <w:p w14:paraId="4CF21F9A" w14:textId="7FB3453C" w:rsidR="006371B6" w:rsidRDefault="006371B6">
      <w:pPr>
        <w:spacing w:before="9" w:line="80" w:lineRule="exact"/>
        <w:rPr>
          <w:sz w:val="8"/>
          <w:szCs w:val="8"/>
        </w:rPr>
      </w:pPr>
    </w:p>
    <w:p w14:paraId="670A13C9" w14:textId="77777777" w:rsidR="00DF6A10" w:rsidRDefault="00DF6A10" w:rsidP="00DF6A10">
      <w:pPr>
        <w:tabs>
          <w:tab w:val="left" w:pos="915"/>
        </w:tabs>
        <w:spacing w:before="9" w:line="80" w:lineRule="exact"/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1066"/>
        <w:gridCol w:w="1605"/>
        <w:gridCol w:w="1269"/>
        <w:gridCol w:w="338"/>
        <w:gridCol w:w="975"/>
        <w:gridCol w:w="267"/>
        <w:gridCol w:w="1967"/>
      </w:tblGrid>
      <w:tr w:rsidR="00DF6A10" w:rsidRPr="00DF6A10" w14:paraId="6B6E4A98" w14:textId="77777777" w:rsidTr="009F41C3">
        <w:trPr>
          <w:trHeight w:hRule="exact" w:val="1198"/>
          <w:jc w:val="center"/>
        </w:trPr>
        <w:tc>
          <w:tcPr>
            <w:tcW w:w="10267" w:type="dxa"/>
            <w:gridSpan w:val="8"/>
          </w:tcPr>
          <w:p w14:paraId="06502687" w14:textId="77777777" w:rsidR="00DF6A10" w:rsidRPr="00DF6A10" w:rsidRDefault="00DF6A1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4BE2AA63" w14:textId="32194C06" w:rsidR="00DF6A10" w:rsidRPr="00DF6A10" w:rsidRDefault="00DF6A10" w:rsidP="00DF6A10">
            <w:pPr>
              <w:jc w:val="center"/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DF6A10">
              <w:rPr>
                <w:b/>
                <w:bCs/>
                <w:spacing w:val="1"/>
                <w:sz w:val="28"/>
                <w:szCs w:val="28"/>
              </w:rPr>
              <w:t>Annexure II of Chapter 02</w:t>
            </w:r>
          </w:p>
          <w:p w14:paraId="51AF6B49" w14:textId="41681AA4" w:rsidR="00DF6A10" w:rsidRPr="00DF6A10" w:rsidRDefault="00DF6A10" w:rsidP="00F93B4C">
            <w:pPr>
              <w:jc w:val="center"/>
              <w:rPr>
                <w:b/>
                <w:bCs/>
                <w:spacing w:val="1"/>
                <w:sz w:val="28"/>
                <w:szCs w:val="28"/>
              </w:rPr>
            </w:pPr>
            <w:r w:rsidRPr="00DF6A10">
              <w:rPr>
                <w:b/>
                <w:bCs/>
                <w:spacing w:val="1"/>
                <w:sz w:val="28"/>
                <w:szCs w:val="28"/>
              </w:rPr>
              <w:t>Format for Bid Evaluation Committee Meeting Minutes/Records</w:t>
            </w:r>
          </w:p>
          <w:p w14:paraId="51B3A8C2" w14:textId="51D2E509" w:rsidR="00DF6A10" w:rsidRPr="00DF6A10" w:rsidRDefault="00DF6A10" w:rsidP="00F93B4C">
            <w:pPr>
              <w:jc w:val="center"/>
              <w:rPr>
                <w:b/>
                <w:bCs/>
                <w:sz w:val="28"/>
                <w:szCs w:val="28"/>
              </w:rPr>
            </w:pPr>
            <w:r w:rsidRPr="00DF6A10">
              <w:rPr>
                <w:b/>
                <w:bCs/>
                <w:spacing w:val="1"/>
                <w:sz w:val="28"/>
                <w:szCs w:val="28"/>
              </w:rPr>
              <w:t>(Relevant Reference to the Procurement Guidelines - 2.4)</w:t>
            </w:r>
          </w:p>
          <w:p w14:paraId="745E0120" w14:textId="77777777" w:rsidR="00DF6A10" w:rsidRDefault="00DF6A1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555E22FB" w14:textId="77777777" w:rsidR="00DF6A10" w:rsidRDefault="00DF6A1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1770E8DA" w14:textId="77777777" w:rsidR="00DF6A10" w:rsidRDefault="00DF6A1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61A1BBB9" w14:textId="77777777" w:rsidR="00DF6A10" w:rsidRDefault="00DF6A1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61FABE95" w14:textId="77777777" w:rsidR="00DF6A10" w:rsidRPr="00DF6A10" w:rsidRDefault="00DF6A1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63615F" w:rsidRPr="00DF6A10" w14:paraId="38F3A111" w14:textId="77777777" w:rsidTr="009F41C3">
        <w:trPr>
          <w:trHeight w:hRule="exact" w:val="1702"/>
          <w:jc w:val="center"/>
        </w:trPr>
        <w:tc>
          <w:tcPr>
            <w:tcW w:w="10267" w:type="dxa"/>
            <w:gridSpan w:val="8"/>
          </w:tcPr>
          <w:p w14:paraId="07581B40" w14:textId="77777777" w:rsidR="0063615F" w:rsidRDefault="0063615F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5A1A1707" w14:textId="77777777" w:rsidR="0063615F" w:rsidRDefault="0063615F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7A74F5A4" w14:textId="18CE8DEA" w:rsidR="0063615F" w:rsidRPr="00166F10" w:rsidRDefault="0063615F" w:rsidP="0063615F">
            <w:pPr>
              <w:spacing w:line="252" w:lineRule="auto"/>
              <w:ind w:right="503"/>
              <w:jc w:val="both"/>
              <w:rPr>
                <w:sz w:val="23"/>
                <w:szCs w:val="23"/>
              </w:rPr>
            </w:pPr>
            <w:r w:rsidRPr="00166F10">
              <w:rPr>
                <w:spacing w:val="2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 xml:space="preserve">he </w:t>
            </w:r>
            <w:r w:rsidRPr="00166F10">
              <w:rPr>
                <w:spacing w:val="1"/>
                <w:sz w:val="23"/>
                <w:szCs w:val="23"/>
              </w:rPr>
              <w:t>f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-1"/>
                <w:sz w:val="23"/>
                <w:szCs w:val="23"/>
              </w:rPr>
              <w:t>l</w:t>
            </w:r>
            <w:r w:rsidRPr="00166F10">
              <w:rPr>
                <w:spacing w:val="1"/>
                <w:sz w:val="23"/>
                <w:szCs w:val="23"/>
              </w:rPr>
              <w:t>l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-1"/>
                <w:sz w:val="23"/>
                <w:szCs w:val="23"/>
              </w:rPr>
              <w:t>wi</w:t>
            </w:r>
            <w:r w:rsidRPr="00166F10">
              <w:rPr>
                <w:sz w:val="23"/>
                <w:szCs w:val="23"/>
              </w:rPr>
              <w:t xml:space="preserve">ng </w:t>
            </w:r>
            <w:r w:rsidRPr="00166F10">
              <w:rPr>
                <w:spacing w:val="1"/>
                <w:sz w:val="23"/>
                <w:szCs w:val="23"/>
              </w:rPr>
              <w:t>f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z w:val="23"/>
                <w:szCs w:val="23"/>
              </w:rPr>
              <w:t>at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3"/>
                <w:sz w:val="23"/>
                <w:szCs w:val="23"/>
              </w:rPr>
              <w:t>a</w:t>
            </w:r>
            <w:r w:rsidRPr="00166F10">
              <w:rPr>
                <w:sz w:val="23"/>
                <w:szCs w:val="23"/>
              </w:rPr>
              <w:t>y be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us</w:t>
            </w:r>
            <w:r w:rsidRPr="00166F10">
              <w:rPr>
                <w:spacing w:val="1"/>
                <w:sz w:val="23"/>
                <w:szCs w:val="23"/>
              </w:rPr>
              <w:t>e</w:t>
            </w:r>
            <w:r w:rsidRPr="00166F10">
              <w:rPr>
                <w:sz w:val="23"/>
                <w:szCs w:val="23"/>
              </w:rPr>
              <w:t>d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pacing w:val="-2"/>
                <w:sz w:val="23"/>
                <w:szCs w:val="23"/>
              </w:rPr>
              <w:t>e</w:t>
            </w:r>
            <w:r w:rsidRPr="00166F10">
              <w:rPr>
                <w:sz w:val="23"/>
                <w:szCs w:val="23"/>
              </w:rPr>
              <w:t>co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 xml:space="preserve">d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he p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oc</w:t>
            </w:r>
            <w:r w:rsidRPr="00166F10">
              <w:rPr>
                <w:spacing w:val="-2"/>
                <w:sz w:val="23"/>
                <w:szCs w:val="23"/>
              </w:rPr>
              <w:t>e</w:t>
            </w:r>
            <w:r w:rsidRPr="00166F10">
              <w:rPr>
                <w:sz w:val="23"/>
                <w:szCs w:val="23"/>
              </w:rPr>
              <w:t>ed</w:t>
            </w:r>
            <w:r w:rsidRPr="00166F10">
              <w:rPr>
                <w:spacing w:val="-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ng of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a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2"/>
                <w:sz w:val="23"/>
                <w:szCs w:val="23"/>
              </w:rPr>
              <w:t>B</w:t>
            </w:r>
            <w:r w:rsidRPr="00166F10">
              <w:rPr>
                <w:sz w:val="23"/>
                <w:szCs w:val="23"/>
              </w:rPr>
              <w:t>EC</w:t>
            </w:r>
            <w:r w:rsidRPr="00166F10">
              <w:rPr>
                <w:spacing w:val="1"/>
                <w:sz w:val="23"/>
                <w:szCs w:val="23"/>
              </w:rPr>
              <w:t xml:space="preserve">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z w:val="23"/>
                <w:szCs w:val="23"/>
              </w:rPr>
              <w:t>ee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pacing w:val="-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n</w:t>
            </w:r>
            <w:r w:rsidRPr="00166F10">
              <w:rPr>
                <w:spacing w:val="-2"/>
                <w:sz w:val="23"/>
                <w:szCs w:val="23"/>
              </w:rPr>
              <w:t>g</w:t>
            </w:r>
            <w:r w:rsidRPr="00166F10">
              <w:rPr>
                <w:sz w:val="23"/>
                <w:szCs w:val="23"/>
              </w:rPr>
              <w:t>.</w:t>
            </w:r>
            <w:r w:rsidRPr="00166F10">
              <w:rPr>
                <w:spacing w:val="2"/>
                <w:sz w:val="23"/>
                <w:szCs w:val="23"/>
              </w:rPr>
              <w:t xml:space="preserve"> T</w:t>
            </w:r>
            <w:r w:rsidRPr="00166F10">
              <w:rPr>
                <w:sz w:val="23"/>
                <w:szCs w:val="23"/>
              </w:rPr>
              <w:t>he su</w:t>
            </w:r>
            <w:r w:rsidRPr="00166F10">
              <w:rPr>
                <w:spacing w:val="-1"/>
                <w:sz w:val="23"/>
                <w:szCs w:val="23"/>
              </w:rPr>
              <w:t>m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z w:val="23"/>
                <w:szCs w:val="23"/>
              </w:rPr>
              <w:t>a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 xml:space="preserve">y of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he</w:t>
            </w:r>
            <w:r>
              <w:rPr>
                <w:sz w:val="23"/>
                <w:szCs w:val="23"/>
              </w:rPr>
              <w:t xml:space="preserve"> </w:t>
            </w:r>
            <w:r w:rsidRPr="00166F10">
              <w:rPr>
                <w:spacing w:val="2"/>
                <w:sz w:val="23"/>
                <w:szCs w:val="23"/>
              </w:rPr>
              <w:t>B</w:t>
            </w:r>
            <w:r w:rsidRPr="00166F10">
              <w:rPr>
                <w:sz w:val="23"/>
                <w:szCs w:val="23"/>
              </w:rPr>
              <w:t xml:space="preserve">EC  </w:t>
            </w:r>
            <w:r w:rsidRPr="00166F10">
              <w:rPr>
                <w:spacing w:val="-2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-2"/>
                <w:sz w:val="23"/>
                <w:szCs w:val="23"/>
              </w:rPr>
              <w:t>p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 xml:space="preserve">t 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 xml:space="preserve">and 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 xml:space="preserve">he 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d</w:t>
            </w:r>
            <w:r w:rsidRPr="00166F10">
              <w:rPr>
                <w:spacing w:val="-2"/>
                <w:sz w:val="23"/>
                <w:szCs w:val="23"/>
              </w:rPr>
              <w:t>e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a</w:t>
            </w:r>
            <w:r w:rsidRPr="00166F10">
              <w:rPr>
                <w:spacing w:val="-1"/>
                <w:sz w:val="23"/>
                <w:szCs w:val="23"/>
              </w:rPr>
              <w:t>i</w:t>
            </w:r>
            <w:r w:rsidRPr="00166F10">
              <w:rPr>
                <w:spacing w:val="1"/>
                <w:sz w:val="23"/>
                <w:szCs w:val="23"/>
              </w:rPr>
              <w:t>l</w:t>
            </w:r>
            <w:r w:rsidRPr="00166F10">
              <w:rPr>
                <w:sz w:val="23"/>
                <w:szCs w:val="23"/>
              </w:rPr>
              <w:t xml:space="preserve">ed 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pacing w:val="-1"/>
                <w:sz w:val="23"/>
                <w:szCs w:val="23"/>
              </w:rPr>
              <w:t>Bi</w:t>
            </w:r>
            <w:r w:rsidRPr="00166F10">
              <w:rPr>
                <w:sz w:val="23"/>
                <w:szCs w:val="23"/>
              </w:rPr>
              <w:t xml:space="preserve">d 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-3"/>
                <w:sz w:val="23"/>
                <w:szCs w:val="23"/>
              </w:rPr>
              <w:t>v</w:t>
            </w:r>
            <w:r w:rsidRPr="00166F10">
              <w:rPr>
                <w:sz w:val="23"/>
                <w:szCs w:val="23"/>
              </w:rPr>
              <w:t>a</w:t>
            </w:r>
            <w:r w:rsidRPr="00166F10">
              <w:rPr>
                <w:spacing w:val="1"/>
                <w:sz w:val="23"/>
                <w:szCs w:val="23"/>
              </w:rPr>
              <w:t>l</w:t>
            </w:r>
            <w:r w:rsidRPr="00166F10">
              <w:rPr>
                <w:sz w:val="23"/>
                <w:szCs w:val="23"/>
              </w:rPr>
              <w:t>ua</w:t>
            </w:r>
            <w:r w:rsidRPr="00166F10">
              <w:rPr>
                <w:spacing w:val="-1"/>
                <w:sz w:val="23"/>
                <w:szCs w:val="23"/>
              </w:rPr>
              <w:t>t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 xml:space="preserve">on 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pacing w:val="-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epo</w:t>
            </w:r>
            <w:r w:rsidRPr="00166F10">
              <w:rPr>
                <w:spacing w:val="-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 xml:space="preserve">t 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(</w:t>
            </w:r>
            <w:r w:rsidRPr="00166F10">
              <w:rPr>
                <w:spacing w:val="-1"/>
                <w:sz w:val="23"/>
                <w:szCs w:val="23"/>
              </w:rPr>
              <w:t>B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-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)  sh</w:t>
            </w:r>
            <w:r w:rsidRPr="00166F10">
              <w:rPr>
                <w:spacing w:val="1"/>
                <w:sz w:val="23"/>
                <w:szCs w:val="23"/>
              </w:rPr>
              <w:t>al</w:t>
            </w:r>
            <w:r w:rsidRPr="00166F10">
              <w:rPr>
                <w:sz w:val="23"/>
                <w:szCs w:val="23"/>
              </w:rPr>
              <w:t xml:space="preserve">l </w:t>
            </w:r>
            <w:r w:rsidRPr="00166F10">
              <w:rPr>
                <w:spacing w:val="2"/>
                <w:sz w:val="23"/>
                <w:szCs w:val="23"/>
              </w:rPr>
              <w:t xml:space="preserve"> </w:t>
            </w:r>
            <w:r w:rsidRPr="00166F10">
              <w:rPr>
                <w:spacing w:val="-2"/>
                <w:sz w:val="23"/>
                <w:szCs w:val="23"/>
              </w:rPr>
              <w:t>b</w:t>
            </w:r>
            <w:r w:rsidRPr="00166F10">
              <w:rPr>
                <w:sz w:val="23"/>
                <w:szCs w:val="23"/>
              </w:rPr>
              <w:t>e p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ep</w:t>
            </w:r>
            <w:r w:rsidRPr="00166F10">
              <w:rPr>
                <w:spacing w:val="-2"/>
                <w:sz w:val="23"/>
                <w:szCs w:val="23"/>
              </w:rPr>
              <w:t>a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ed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and</w:t>
            </w:r>
            <w:r w:rsidRPr="00166F10">
              <w:rPr>
                <w:spacing w:val="5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s</w:t>
            </w:r>
            <w:r w:rsidRPr="00166F10">
              <w:rPr>
                <w:spacing w:val="-2"/>
                <w:sz w:val="23"/>
                <w:szCs w:val="23"/>
              </w:rPr>
              <w:t>u</w:t>
            </w:r>
            <w:r w:rsidRPr="00166F10">
              <w:rPr>
                <w:sz w:val="23"/>
                <w:szCs w:val="23"/>
              </w:rPr>
              <w:t>b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1"/>
                <w:sz w:val="23"/>
                <w:szCs w:val="23"/>
              </w:rPr>
              <w:t>itt</w:t>
            </w:r>
            <w:r w:rsidRPr="00166F10">
              <w:rPr>
                <w:sz w:val="23"/>
                <w:szCs w:val="23"/>
              </w:rPr>
              <w:t>ed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n add</w:t>
            </w:r>
            <w:r w:rsidRPr="00166F10">
              <w:rPr>
                <w:spacing w:val="-1"/>
                <w:sz w:val="23"/>
                <w:szCs w:val="23"/>
              </w:rPr>
              <w:t>i</w:t>
            </w:r>
            <w:r w:rsidRPr="00166F10">
              <w:rPr>
                <w:spacing w:val="1"/>
                <w:sz w:val="23"/>
                <w:szCs w:val="23"/>
              </w:rPr>
              <w:t>ti</w:t>
            </w:r>
            <w:r w:rsidRPr="00166F10">
              <w:rPr>
                <w:spacing w:val="-2"/>
                <w:sz w:val="23"/>
                <w:szCs w:val="23"/>
              </w:rPr>
              <w:t>o</w:t>
            </w:r>
            <w:r w:rsidRPr="00166F10">
              <w:rPr>
                <w:sz w:val="23"/>
                <w:szCs w:val="23"/>
              </w:rPr>
              <w:t>n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he</w:t>
            </w:r>
            <w:r w:rsidRPr="00166F10">
              <w:rPr>
                <w:spacing w:val="-2"/>
                <w:sz w:val="23"/>
                <w:szCs w:val="23"/>
              </w:rPr>
              <w:t>s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6"/>
                <w:sz w:val="23"/>
                <w:szCs w:val="23"/>
              </w:rPr>
              <w:t xml:space="preserve">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nu</w:t>
            </w:r>
            <w:r w:rsidRPr="00166F10">
              <w:rPr>
                <w:spacing w:val="-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1"/>
                <w:sz w:val="23"/>
                <w:szCs w:val="23"/>
              </w:rPr>
              <w:t>s</w:t>
            </w:r>
            <w:r w:rsidRPr="00166F10">
              <w:rPr>
                <w:sz w:val="23"/>
                <w:szCs w:val="23"/>
              </w:rPr>
              <w:t>.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2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he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nu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pacing w:val="-2"/>
                <w:sz w:val="23"/>
                <w:szCs w:val="23"/>
              </w:rPr>
              <w:t>e</w:t>
            </w:r>
            <w:r w:rsidRPr="00166F10">
              <w:rPr>
                <w:sz w:val="23"/>
                <w:szCs w:val="23"/>
              </w:rPr>
              <w:t>s</w:t>
            </w:r>
            <w:r w:rsidRPr="00166F10">
              <w:rPr>
                <w:spacing w:val="6"/>
                <w:sz w:val="23"/>
                <w:szCs w:val="23"/>
              </w:rPr>
              <w:t xml:space="preserve"> </w:t>
            </w:r>
            <w:r w:rsidRPr="00166F10">
              <w:rPr>
                <w:spacing w:val="-2"/>
                <w:sz w:val="23"/>
                <w:szCs w:val="23"/>
              </w:rPr>
              <w:t>s</w:t>
            </w:r>
            <w:r w:rsidRPr="00166F10">
              <w:rPr>
                <w:sz w:val="23"/>
                <w:szCs w:val="23"/>
              </w:rPr>
              <w:t>ha</w:t>
            </w:r>
            <w:r w:rsidRPr="00166F10">
              <w:rPr>
                <w:spacing w:val="-1"/>
                <w:sz w:val="23"/>
                <w:szCs w:val="23"/>
              </w:rPr>
              <w:t>l</w:t>
            </w:r>
            <w:r w:rsidRPr="00166F10">
              <w:rPr>
                <w:sz w:val="23"/>
                <w:szCs w:val="23"/>
              </w:rPr>
              <w:t>l</w:t>
            </w:r>
            <w:r w:rsidRPr="00166F10">
              <w:rPr>
                <w:spacing w:val="4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be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s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pacing w:val="-2"/>
                <w:sz w:val="23"/>
                <w:szCs w:val="23"/>
              </w:rPr>
              <w:t>g</w:t>
            </w:r>
            <w:r w:rsidRPr="00166F10">
              <w:rPr>
                <w:sz w:val="23"/>
                <w:szCs w:val="23"/>
              </w:rPr>
              <w:t>n</w:t>
            </w:r>
            <w:r w:rsidRPr="00166F10">
              <w:rPr>
                <w:spacing w:val="-2"/>
                <w:sz w:val="23"/>
                <w:szCs w:val="23"/>
              </w:rPr>
              <w:t>e</w:t>
            </w:r>
            <w:r w:rsidRPr="00166F10">
              <w:rPr>
                <w:sz w:val="23"/>
                <w:szCs w:val="23"/>
              </w:rPr>
              <w:t>d</w:t>
            </w:r>
            <w:r w:rsidRPr="00166F10">
              <w:rPr>
                <w:spacing w:val="5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by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ea</w:t>
            </w:r>
            <w:r w:rsidRPr="00166F10">
              <w:rPr>
                <w:spacing w:val="-2"/>
                <w:sz w:val="23"/>
                <w:szCs w:val="23"/>
              </w:rPr>
              <w:t>c</w:t>
            </w:r>
            <w:r w:rsidRPr="00166F10">
              <w:rPr>
                <w:sz w:val="23"/>
                <w:szCs w:val="23"/>
              </w:rPr>
              <w:t xml:space="preserve">h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3"/>
                <w:sz w:val="23"/>
                <w:szCs w:val="23"/>
              </w:rPr>
              <w:t>e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z w:val="23"/>
                <w:szCs w:val="23"/>
              </w:rPr>
              <w:t>ber</w:t>
            </w:r>
            <w:r w:rsidRPr="00166F10">
              <w:rPr>
                <w:spacing w:val="4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of</w:t>
            </w:r>
            <w:r w:rsidRPr="00166F10">
              <w:rPr>
                <w:spacing w:val="4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pacing w:val="-2"/>
                <w:sz w:val="23"/>
                <w:szCs w:val="23"/>
              </w:rPr>
              <w:t>h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1"/>
                <w:sz w:val="23"/>
                <w:szCs w:val="23"/>
              </w:rPr>
              <w:t xml:space="preserve"> </w:t>
            </w:r>
            <w:r w:rsidRPr="00166F10">
              <w:rPr>
                <w:spacing w:val="2"/>
                <w:sz w:val="23"/>
                <w:szCs w:val="23"/>
              </w:rPr>
              <w:t>B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-1"/>
                <w:sz w:val="23"/>
                <w:szCs w:val="23"/>
              </w:rPr>
              <w:t>C</w:t>
            </w:r>
            <w:r w:rsidRPr="00166F10">
              <w:rPr>
                <w:sz w:val="23"/>
                <w:szCs w:val="23"/>
              </w:rPr>
              <w:t>.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-1"/>
                <w:sz w:val="23"/>
                <w:szCs w:val="23"/>
              </w:rPr>
              <w:t>H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-1"/>
                <w:sz w:val="23"/>
                <w:szCs w:val="23"/>
              </w:rPr>
              <w:t>w</w:t>
            </w:r>
            <w:r w:rsidRPr="00166F10">
              <w:rPr>
                <w:spacing w:val="-2"/>
                <w:sz w:val="23"/>
                <w:szCs w:val="23"/>
              </w:rPr>
              <w:t>ev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,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any</w:t>
            </w:r>
            <w:r w:rsidRPr="00166F10">
              <w:rPr>
                <w:spacing w:val="1"/>
                <w:sz w:val="23"/>
                <w:szCs w:val="23"/>
              </w:rPr>
              <w:t xml:space="preserve">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3"/>
                <w:sz w:val="23"/>
                <w:szCs w:val="23"/>
              </w:rPr>
              <w:t>e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z w:val="23"/>
                <w:szCs w:val="23"/>
              </w:rPr>
              <w:t>ber</w:t>
            </w:r>
            <w:r w:rsidRPr="00166F10">
              <w:rPr>
                <w:spacing w:val="4"/>
                <w:sz w:val="23"/>
                <w:szCs w:val="23"/>
              </w:rPr>
              <w:t xml:space="preserve">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3"/>
                <w:sz w:val="23"/>
                <w:szCs w:val="23"/>
              </w:rPr>
              <w:t>a</w:t>
            </w:r>
            <w:r w:rsidRPr="00166F10">
              <w:rPr>
                <w:sz w:val="23"/>
                <w:szCs w:val="23"/>
              </w:rPr>
              <w:t xml:space="preserve">y 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eco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d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a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-2"/>
                <w:sz w:val="23"/>
                <w:szCs w:val="23"/>
              </w:rPr>
              <w:t>d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pacing w:val="-2"/>
                <w:sz w:val="23"/>
                <w:szCs w:val="23"/>
              </w:rPr>
              <w:t>s</w:t>
            </w:r>
            <w:r w:rsidRPr="00166F10">
              <w:rPr>
                <w:sz w:val="23"/>
                <w:szCs w:val="23"/>
              </w:rPr>
              <w:t>s</w:t>
            </w:r>
            <w:r w:rsidRPr="00166F10">
              <w:rPr>
                <w:spacing w:val="1"/>
                <w:sz w:val="23"/>
                <w:szCs w:val="23"/>
              </w:rPr>
              <w:t>e</w:t>
            </w:r>
            <w:r w:rsidRPr="00166F10">
              <w:rPr>
                <w:spacing w:val="-2"/>
                <w:sz w:val="23"/>
                <w:szCs w:val="23"/>
              </w:rPr>
              <w:t>n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.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-1"/>
                <w:sz w:val="23"/>
                <w:szCs w:val="23"/>
              </w:rPr>
              <w:t>C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-2"/>
                <w:sz w:val="23"/>
                <w:szCs w:val="23"/>
              </w:rPr>
              <w:t>p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es</w:t>
            </w:r>
            <w:r w:rsidRPr="00166F10">
              <w:rPr>
                <w:spacing w:val="1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of</w:t>
            </w:r>
            <w:r w:rsidRPr="00166F10">
              <w:rPr>
                <w:spacing w:val="1"/>
                <w:sz w:val="23"/>
                <w:szCs w:val="23"/>
              </w:rPr>
              <w:t xml:space="preserve"> t</w:t>
            </w:r>
            <w:r w:rsidRPr="00166F10">
              <w:rPr>
                <w:sz w:val="23"/>
                <w:szCs w:val="23"/>
              </w:rPr>
              <w:t>h</w:t>
            </w:r>
            <w:r w:rsidRPr="00166F10">
              <w:rPr>
                <w:spacing w:val="-2"/>
                <w:sz w:val="23"/>
                <w:szCs w:val="23"/>
              </w:rPr>
              <w:t>es</w:t>
            </w:r>
            <w:r w:rsidRPr="00166F10">
              <w:rPr>
                <w:sz w:val="23"/>
                <w:szCs w:val="23"/>
              </w:rPr>
              <w:t>e</w:t>
            </w:r>
            <w:r w:rsidRPr="00166F10">
              <w:rPr>
                <w:spacing w:val="3"/>
                <w:sz w:val="23"/>
                <w:szCs w:val="23"/>
              </w:rPr>
              <w:t xml:space="preserve"> 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nu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e sh</w:t>
            </w:r>
            <w:r w:rsidRPr="00166F10">
              <w:rPr>
                <w:spacing w:val="1"/>
                <w:sz w:val="23"/>
                <w:szCs w:val="23"/>
              </w:rPr>
              <w:t>e</w:t>
            </w:r>
            <w:r w:rsidRPr="00166F10">
              <w:rPr>
                <w:spacing w:val="-2"/>
                <w:sz w:val="23"/>
                <w:szCs w:val="23"/>
              </w:rPr>
              <w:t>e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 xml:space="preserve">s </w:t>
            </w:r>
            <w:r w:rsidRPr="00166F10">
              <w:rPr>
                <w:spacing w:val="-1"/>
                <w:sz w:val="23"/>
                <w:szCs w:val="23"/>
              </w:rPr>
              <w:t>s</w:t>
            </w:r>
            <w:r w:rsidRPr="00166F10">
              <w:rPr>
                <w:sz w:val="23"/>
                <w:szCs w:val="23"/>
              </w:rPr>
              <w:t>ha</w:t>
            </w:r>
            <w:r w:rsidRPr="00166F10">
              <w:rPr>
                <w:spacing w:val="-1"/>
                <w:sz w:val="23"/>
                <w:szCs w:val="23"/>
              </w:rPr>
              <w:t>l</w:t>
            </w:r>
            <w:r w:rsidRPr="00166F10">
              <w:rPr>
                <w:sz w:val="23"/>
                <w:szCs w:val="23"/>
              </w:rPr>
              <w:t>l</w:t>
            </w:r>
            <w:r w:rsidRPr="00166F10">
              <w:rPr>
                <w:spacing w:val="1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be</w:t>
            </w:r>
            <w:r w:rsidRPr="00166F10">
              <w:rPr>
                <w:spacing w:val="-2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f</w:t>
            </w:r>
            <w:r w:rsidRPr="00166F10">
              <w:rPr>
                <w:spacing w:val="-2"/>
                <w:sz w:val="23"/>
                <w:szCs w:val="23"/>
              </w:rPr>
              <w:t>o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pacing w:val="-1"/>
                <w:sz w:val="23"/>
                <w:szCs w:val="23"/>
              </w:rPr>
              <w:t>w</w:t>
            </w:r>
            <w:r w:rsidRPr="00166F10">
              <w:rPr>
                <w:sz w:val="23"/>
                <w:szCs w:val="23"/>
              </w:rPr>
              <w:t>a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pacing w:val="-2"/>
                <w:sz w:val="23"/>
                <w:szCs w:val="23"/>
              </w:rPr>
              <w:t>d</w:t>
            </w:r>
            <w:r w:rsidRPr="00166F10">
              <w:rPr>
                <w:sz w:val="23"/>
                <w:szCs w:val="23"/>
              </w:rPr>
              <w:t xml:space="preserve">ed </w:t>
            </w:r>
            <w:r w:rsidRPr="00166F10">
              <w:rPr>
                <w:spacing w:val="-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o</w:t>
            </w:r>
            <w:r w:rsidRPr="00166F10">
              <w:rPr>
                <w:spacing w:val="-2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PC</w:t>
            </w:r>
            <w:r w:rsidRPr="00166F10">
              <w:rPr>
                <w:spacing w:val="-1"/>
                <w:sz w:val="23"/>
                <w:szCs w:val="23"/>
              </w:rPr>
              <w:t xml:space="preserve"> w</w:t>
            </w:r>
            <w:r w:rsidRPr="00166F10">
              <w:rPr>
                <w:sz w:val="23"/>
                <w:szCs w:val="23"/>
              </w:rPr>
              <w:t xml:space="preserve">hen </w:t>
            </w:r>
            <w:r w:rsidRPr="00166F10">
              <w:rPr>
                <w:spacing w:val="1"/>
                <w:sz w:val="23"/>
                <w:szCs w:val="23"/>
              </w:rPr>
              <w:t>s</w:t>
            </w:r>
            <w:r w:rsidRPr="00166F10">
              <w:rPr>
                <w:sz w:val="23"/>
                <w:szCs w:val="23"/>
              </w:rPr>
              <w:t>ub</w:t>
            </w:r>
            <w:r w:rsidRPr="00166F10">
              <w:rPr>
                <w:spacing w:val="-4"/>
                <w:sz w:val="23"/>
                <w:szCs w:val="23"/>
              </w:rPr>
              <w:t>m</w:t>
            </w:r>
            <w:r w:rsidRPr="00166F10">
              <w:rPr>
                <w:spacing w:val="1"/>
                <w:sz w:val="23"/>
                <w:szCs w:val="23"/>
              </w:rPr>
              <w:t>it</w:t>
            </w:r>
            <w:r w:rsidRPr="00166F10">
              <w:rPr>
                <w:spacing w:val="-1"/>
                <w:sz w:val="23"/>
                <w:szCs w:val="23"/>
              </w:rPr>
              <w:t>t</w:t>
            </w:r>
            <w:r w:rsidRPr="00166F10">
              <w:rPr>
                <w:spacing w:val="1"/>
                <w:sz w:val="23"/>
                <w:szCs w:val="23"/>
              </w:rPr>
              <w:t>i</w:t>
            </w:r>
            <w:r w:rsidRPr="00166F10">
              <w:rPr>
                <w:sz w:val="23"/>
                <w:szCs w:val="23"/>
              </w:rPr>
              <w:t>ng</w:t>
            </w:r>
            <w:r w:rsidRPr="00166F10">
              <w:rPr>
                <w:spacing w:val="-2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t</w:t>
            </w:r>
            <w:r w:rsidRPr="00166F10">
              <w:rPr>
                <w:sz w:val="23"/>
                <w:szCs w:val="23"/>
              </w:rPr>
              <w:t>he</w:t>
            </w:r>
            <w:r w:rsidRPr="00166F10">
              <w:rPr>
                <w:spacing w:val="-4"/>
                <w:sz w:val="23"/>
                <w:szCs w:val="23"/>
              </w:rPr>
              <w:t xml:space="preserve"> </w:t>
            </w:r>
            <w:r w:rsidRPr="00166F10">
              <w:rPr>
                <w:sz w:val="23"/>
                <w:szCs w:val="23"/>
              </w:rPr>
              <w:t>B</w:t>
            </w:r>
            <w:r w:rsidRPr="00166F10">
              <w:rPr>
                <w:spacing w:val="-1"/>
                <w:sz w:val="23"/>
                <w:szCs w:val="23"/>
              </w:rPr>
              <w:t>E</w:t>
            </w:r>
            <w:r w:rsidRPr="00166F10">
              <w:rPr>
                <w:sz w:val="23"/>
                <w:szCs w:val="23"/>
              </w:rPr>
              <w:t>C</w:t>
            </w:r>
            <w:r w:rsidRPr="00166F10">
              <w:rPr>
                <w:spacing w:val="-1"/>
                <w:sz w:val="23"/>
                <w:szCs w:val="23"/>
              </w:rPr>
              <w:t xml:space="preserve"> </w:t>
            </w:r>
            <w:r w:rsidRPr="00166F10">
              <w:rPr>
                <w:spacing w:val="1"/>
                <w:sz w:val="23"/>
                <w:szCs w:val="23"/>
              </w:rPr>
              <w:t>r</w:t>
            </w:r>
            <w:r w:rsidRPr="00166F10">
              <w:rPr>
                <w:sz w:val="23"/>
                <w:szCs w:val="23"/>
              </w:rPr>
              <w:t>ep</w:t>
            </w:r>
            <w:r w:rsidRPr="00166F10">
              <w:rPr>
                <w:spacing w:val="-2"/>
                <w:sz w:val="23"/>
                <w:szCs w:val="23"/>
              </w:rPr>
              <w:t>o</w:t>
            </w:r>
            <w:r w:rsidRPr="00166F10">
              <w:rPr>
                <w:spacing w:val="1"/>
                <w:sz w:val="23"/>
                <w:szCs w:val="23"/>
              </w:rPr>
              <w:t>rt</w:t>
            </w:r>
            <w:r w:rsidRPr="00166F10">
              <w:rPr>
                <w:sz w:val="23"/>
                <w:szCs w:val="23"/>
              </w:rPr>
              <w:t>.</w:t>
            </w:r>
          </w:p>
          <w:p w14:paraId="740085B8" w14:textId="77777777" w:rsidR="0063615F" w:rsidRDefault="0063615F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5316C879" w14:textId="77777777" w:rsidR="0063615F" w:rsidRDefault="0063615F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2C15A1B3" w14:textId="77777777" w:rsidR="0063615F" w:rsidRDefault="0063615F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615C9CAE" w14:textId="77777777" w:rsidR="0063615F" w:rsidRPr="00DF6A10" w:rsidRDefault="0063615F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6C61A0" w:rsidRPr="00DF6A10" w14:paraId="472281DE" w14:textId="77777777" w:rsidTr="009F41C3">
        <w:trPr>
          <w:trHeight w:hRule="exact" w:val="528"/>
          <w:jc w:val="center"/>
        </w:trPr>
        <w:tc>
          <w:tcPr>
            <w:tcW w:w="10267" w:type="dxa"/>
            <w:gridSpan w:val="8"/>
          </w:tcPr>
          <w:p w14:paraId="08447F08" w14:textId="77777777" w:rsidR="006C61A0" w:rsidRDefault="006C61A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46CA128B" w14:textId="77777777" w:rsidR="006C61A0" w:rsidRDefault="006C61A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51362E76" w14:textId="7B7F7964" w:rsidR="006C61A0" w:rsidRDefault="007B65FF" w:rsidP="007B65FF">
            <w:pPr>
              <w:spacing w:line="260" w:lineRule="exact"/>
              <w:ind w:right="2509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 xml:space="preserve">                                         </w:t>
            </w:r>
            <w:r w:rsidR="006C61A0">
              <w:rPr>
                <w:b/>
                <w:position w:val="-1"/>
                <w:sz w:val="24"/>
                <w:szCs w:val="24"/>
              </w:rPr>
              <w:t>RE</w:t>
            </w:r>
            <w:r w:rsidR="006C61A0">
              <w:rPr>
                <w:b/>
                <w:spacing w:val="-2"/>
                <w:position w:val="-1"/>
                <w:sz w:val="24"/>
                <w:szCs w:val="24"/>
              </w:rPr>
              <w:t>P</w:t>
            </w:r>
            <w:r w:rsidR="006C61A0">
              <w:rPr>
                <w:b/>
                <w:position w:val="-1"/>
                <w:sz w:val="24"/>
                <w:szCs w:val="24"/>
              </w:rPr>
              <w:t xml:space="preserve">ORT </w:t>
            </w:r>
            <w:r w:rsidR="006C61A0">
              <w:rPr>
                <w:b/>
                <w:spacing w:val="3"/>
                <w:position w:val="-1"/>
                <w:sz w:val="24"/>
                <w:szCs w:val="24"/>
              </w:rPr>
              <w:t>O</w:t>
            </w:r>
            <w:r w:rsidR="006C61A0">
              <w:rPr>
                <w:b/>
                <w:position w:val="-1"/>
                <w:sz w:val="24"/>
                <w:szCs w:val="24"/>
              </w:rPr>
              <w:t>F</w:t>
            </w:r>
            <w:r w:rsidR="006C61A0">
              <w:rPr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 w:rsidR="006C61A0">
              <w:rPr>
                <w:b/>
                <w:position w:val="-1"/>
                <w:sz w:val="24"/>
                <w:szCs w:val="24"/>
              </w:rPr>
              <w:t>THE</w:t>
            </w:r>
            <w:r w:rsidR="006C61A0"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="006C61A0">
              <w:rPr>
                <w:b/>
                <w:position w:val="-1"/>
                <w:sz w:val="24"/>
                <w:szCs w:val="24"/>
              </w:rPr>
              <w:t>B</w:t>
            </w:r>
            <w:r w:rsidR="006C61A0">
              <w:rPr>
                <w:b/>
                <w:spacing w:val="-2"/>
                <w:position w:val="-1"/>
                <w:sz w:val="24"/>
                <w:szCs w:val="24"/>
              </w:rPr>
              <w:t>E</w:t>
            </w:r>
            <w:r w:rsidR="006C61A0">
              <w:rPr>
                <w:b/>
                <w:position w:val="-1"/>
                <w:sz w:val="24"/>
                <w:szCs w:val="24"/>
              </w:rPr>
              <w:t xml:space="preserve">C </w:t>
            </w:r>
            <w:r w:rsidR="006C61A0">
              <w:rPr>
                <w:b/>
                <w:spacing w:val="-1"/>
                <w:position w:val="-1"/>
                <w:sz w:val="24"/>
                <w:szCs w:val="24"/>
              </w:rPr>
              <w:t>M</w:t>
            </w:r>
            <w:r w:rsidR="006C61A0">
              <w:rPr>
                <w:b/>
                <w:position w:val="-1"/>
                <w:sz w:val="24"/>
                <w:szCs w:val="24"/>
              </w:rPr>
              <w:t>EETING</w:t>
            </w:r>
          </w:p>
          <w:p w14:paraId="26A155F0" w14:textId="77777777" w:rsidR="006C61A0" w:rsidRDefault="006C61A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166A8F56" w14:textId="77777777" w:rsidR="006C61A0" w:rsidRDefault="006C61A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1109A419" w14:textId="77777777" w:rsidR="006C61A0" w:rsidRDefault="006C61A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651DE68C" w14:textId="77777777" w:rsidR="006C61A0" w:rsidRPr="00DF6A10" w:rsidRDefault="006C61A0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F929B1" w:rsidRPr="00DF6A10" w14:paraId="465AE156" w14:textId="77777777" w:rsidTr="009F41C3">
        <w:trPr>
          <w:trHeight w:hRule="exact" w:val="923"/>
          <w:jc w:val="center"/>
        </w:trPr>
        <w:tc>
          <w:tcPr>
            <w:tcW w:w="2780" w:type="dxa"/>
          </w:tcPr>
          <w:p w14:paraId="209E0936" w14:textId="77777777" w:rsidR="00F929B1" w:rsidRDefault="00F929B1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0712BF0D" w14:textId="77777777" w:rsidR="00F929B1" w:rsidRDefault="00F929B1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00F104C6" w14:textId="6FE11362" w:rsidR="00F929B1" w:rsidRPr="00662827" w:rsidRDefault="00F929B1" w:rsidP="00662827">
            <w:pPr>
              <w:spacing w:line="260" w:lineRule="exact"/>
              <w:ind w:left="139"/>
              <w:rPr>
                <w:b/>
                <w:bCs/>
                <w:sz w:val="22"/>
                <w:szCs w:val="22"/>
              </w:rPr>
            </w:pPr>
            <w:r w:rsidRPr="00662827">
              <w:rPr>
                <w:b/>
                <w:bCs/>
                <w:sz w:val="22"/>
                <w:szCs w:val="22"/>
              </w:rPr>
              <w:t>N</w:t>
            </w:r>
            <w:r w:rsidRPr="00662827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662827">
              <w:rPr>
                <w:b/>
                <w:bCs/>
                <w:sz w:val="22"/>
                <w:szCs w:val="22"/>
              </w:rPr>
              <w:t>ture</w:t>
            </w:r>
            <w:r w:rsidRPr="0066282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62827">
              <w:rPr>
                <w:b/>
                <w:bCs/>
                <w:sz w:val="22"/>
                <w:szCs w:val="22"/>
              </w:rPr>
              <w:t>of t</w:t>
            </w:r>
            <w:r w:rsidRPr="00662827">
              <w:rPr>
                <w:b/>
                <w:bCs/>
                <w:spacing w:val="2"/>
                <w:sz w:val="22"/>
                <w:szCs w:val="22"/>
              </w:rPr>
              <w:t>h</w:t>
            </w:r>
            <w:r w:rsidRPr="00662827">
              <w:rPr>
                <w:b/>
                <w:bCs/>
                <w:sz w:val="22"/>
                <w:szCs w:val="22"/>
              </w:rPr>
              <w:t>e</w:t>
            </w:r>
            <w:r w:rsidRPr="00662827">
              <w:rPr>
                <w:b/>
                <w:bCs/>
                <w:sz w:val="22"/>
                <w:szCs w:val="22"/>
              </w:rPr>
              <w:t xml:space="preserve"> </w:t>
            </w:r>
            <w:r w:rsidRPr="00662827">
              <w:rPr>
                <w:b/>
                <w:bCs/>
                <w:w w:val="95"/>
                <w:sz w:val="22"/>
                <w:szCs w:val="22"/>
              </w:rPr>
              <w:t>P</w:t>
            </w:r>
            <w:r w:rsidRPr="00662827">
              <w:rPr>
                <w:b/>
                <w:bCs/>
                <w:spacing w:val="1"/>
                <w:w w:val="95"/>
                <w:sz w:val="22"/>
                <w:szCs w:val="22"/>
              </w:rPr>
              <w:t>ro</w:t>
            </w:r>
            <w:r w:rsidRPr="00662827">
              <w:rPr>
                <w:b/>
                <w:bCs/>
                <w:spacing w:val="2"/>
                <w:w w:val="95"/>
                <w:sz w:val="22"/>
                <w:szCs w:val="22"/>
              </w:rPr>
              <w:t>c</w:t>
            </w:r>
            <w:r w:rsidRPr="00662827">
              <w:rPr>
                <w:b/>
                <w:bCs/>
                <w:spacing w:val="-1"/>
                <w:w w:val="95"/>
                <w:sz w:val="22"/>
                <w:szCs w:val="22"/>
              </w:rPr>
              <w:t>u</w:t>
            </w:r>
            <w:r w:rsidRPr="00662827">
              <w:rPr>
                <w:b/>
                <w:bCs/>
                <w:spacing w:val="3"/>
                <w:w w:val="95"/>
                <w:sz w:val="22"/>
                <w:szCs w:val="22"/>
              </w:rPr>
              <w:t>r</w:t>
            </w:r>
            <w:r w:rsidRPr="00662827">
              <w:rPr>
                <w:b/>
                <w:bCs/>
                <w:w w:val="95"/>
                <w:sz w:val="22"/>
                <w:szCs w:val="22"/>
              </w:rPr>
              <w:t>e</w:t>
            </w:r>
            <w:r w:rsidRPr="00662827">
              <w:rPr>
                <w:b/>
                <w:bCs/>
                <w:spacing w:val="2"/>
                <w:w w:val="95"/>
                <w:sz w:val="22"/>
                <w:szCs w:val="22"/>
              </w:rPr>
              <w:t>me</w:t>
            </w:r>
            <w:r w:rsidRPr="00662827">
              <w:rPr>
                <w:b/>
                <w:bCs/>
                <w:spacing w:val="-1"/>
                <w:w w:val="95"/>
                <w:sz w:val="22"/>
                <w:szCs w:val="22"/>
              </w:rPr>
              <w:t>n</w:t>
            </w:r>
            <w:r w:rsidRPr="00662827">
              <w:rPr>
                <w:b/>
                <w:bCs/>
                <w:w w:val="95"/>
                <w:sz w:val="22"/>
                <w:szCs w:val="22"/>
              </w:rPr>
              <w:t>t</w:t>
            </w:r>
            <w:r w:rsidRPr="00662827">
              <w:rPr>
                <w:b/>
                <w:bCs/>
                <w:spacing w:val="2"/>
                <w:w w:val="95"/>
                <w:sz w:val="22"/>
                <w:szCs w:val="22"/>
              </w:rPr>
              <w:t xml:space="preserve"> </w:t>
            </w:r>
            <w:r w:rsidRPr="00662827">
              <w:rPr>
                <w:b/>
                <w:bCs/>
                <w:spacing w:val="1"/>
                <w:sz w:val="22"/>
                <w:szCs w:val="22"/>
              </w:rPr>
              <w:t>Co</w:t>
            </w:r>
            <w:r w:rsidRPr="00662827">
              <w:rPr>
                <w:b/>
                <w:bCs/>
                <w:spacing w:val="2"/>
                <w:sz w:val="22"/>
                <w:szCs w:val="22"/>
              </w:rPr>
              <w:t>m</w:t>
            </w:r>
            <w:r w:rsidRPr="00662827">
              <w:rPr>
                <w:b/>
                <w:bCs/>
                <w:sz w:val="22"/>
                <w:szCs w:val="22"/>
              </w:rPr>
              <w:t>m</w:t>
            </w:r>
            <w:r w:rsidRPr="00662827">
              <w:rPr>
                <w:b/>
                <w:bCs/>
                <w:spacing w:val="1"/>
                <w:sz w:val="22"/>
                <w:szCs w:val="22"/>
              </w:rPr>
              <w:t>it</w:t>
            </w:r>
            <w:r w:rsidRPr="00662827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662827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662827">
              <w:rPr>
                <w:b/>
                <w:bCs/>
                <w:sz w:val="22"/>
                <w:szCs w:val="22"/>
              </w:rPr>
              <w:t>e</w:t>
            </w:r>
          </w:p>
          <w:p w14:paraId="6C6F1297" w14:textId="77777777" w:rsidR="00F929B1" w:rsidRDefault="00F929B1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50D06281" w14:textId="77777777" w:rsidR="00F929B1" w:rsidRDefault="00F929B1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11DD08E7" w14:textId="7C29207D" w:rsidR="00F929B1" w:rsidRPr="00DF6A10" w:rsidRDefault="00F929B1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940" w:type="dxa"/>
            <w:gridSpan w:val="3"/>
          </w:tcPr>
          <w:p w14:paraId="769CFFA9" w14:textId="77777777" w:rsidR="00F929B1" w:rsidRDefault="00F929B1" w:rsidP="0020142B">
            <w:pPr>
              <w:tabs>
                <w:tab w:val="left" w:pos="915"/>
              </w:tabs>
              <w:spacing w:before="9" w:line="80" w:lineRule="exact"/>
              <w:rPr>
                <w:b/>
                <w:bCs/>
                <w:spacing w:val="4"/>
                <w:sz w:val="24"/>
                <w:szCs w:val="24"/>
              </w:rPr>
            </w:pPr>
          </w:p>
          <w:p w14:paraId="71D540AB" w14:textId="77777777" w:rsidR="00F929B1" w:rsidRDefault="00F929B1" w:rsidP="0020142B">
            <w:pPr>
              <w:tabs>
                <w:tab w:val="left" w:pos="915"/>
              </w:tabs>
              <w:spacing w:before="9" w:line="80" w:lineRule="exact"/>
              <w:rPr>
                <w:b/>
                <w:bCs/>
                <w:spacing w:val="4"/>
                <w:sz w:val="24"/>
                <w:szCs w:val="24"/>
              </w:rPr>
            </w:pPr>
          </w:p>
          <w:p w14:paraId="44EF8B58" w14:textId="77777777" w:rsidR="00F929B1" w:rsidRDefault="00F929B1" w:rsidP="0020142B">
            <w:pPr>
              <w:tabs>
                <w:tab w:val="left" w:pos="915"/>
              </w:tabs>
              <w:spacing w:before="9" w:line="80" w:lineRule="exact"/>
              <w:rPr>
                <w:b/>
                <w:bCs/>
                <w:spacing w:val="4"/>
                <w:sz w:val="24"/>
                <w:szCs w:val="24"/>
              </w:rPr>
            </w:pPr>
          </w:p>
          <w:p w14:paraId="67AB44EE" w14:textId="1E3D63CE" w:rsidR="00F929B1" w:rsidRPr="0020142B" w:rsidRDefault="00F929B1" w:rsidP="0020142B">
            <w:pPr>
              <w:tabs>
                <w:tab w:val="left" w:pos="915"/>
              </w:tabs>
              <w:spacing w:before="9"/>
              <w:rPr>
                <w:sz w:val="22"/>
                <w:szCs w:val="22"/>
              </w:rPr>
            </w:pPr>
            <w:r w:rsidRPr="0020142B">
              <w:rPr>
                <w:b/>
                <w:bCs/>
                <w:spacing w:val="4"/>
                <w:sz w:val="22"/>
                <w:szCs w:val="22"/>
              </w:rPr>
              <w:t>HLPC/SHLPC/</w:t>
            </w:r>
            <w:r w:rsidRPr="0020142B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20142B">
              <w:rPr>
                <w:b/>
                <w:bCs/>
                <w:spacing w:val="5"/>
                <w:sz w:val="22"/>
                <w:szCs w:val="22"/>
              </w:rPr>
              <w:t>P</w:t>
            </w:r>
            <w:r w:rsidRPr="0020142B">
              <w:rPr>
                <w:b/>
                <w:bCs/>
                <w:spacing w:val="1"/>
                <w:sz w:val="22"/>
                <w:szCs w:val="22"/>
              </w:rPr>
              <w:t>C</w:t>
            </w:r>
            <w:r w:rsidRPr="0020142B">
              <w:rPr>
                <w:b/>
                <w:bCs/>
                <w:spacing w:val="4"/>
                <w:sz w:val="22"/>
                <w:szCs w:val="22"/>
              </w:rPr>
              <w:t>/</w:t>
            </w:r>
            <w:r w:rsidRPr="0020142B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20142B">
              <w:rPr>
                <w:b/>
                <w:bCs/>
                <w:spacing w:val="5"/>
                <w:sz w:val="22"/>
                <w:szCs w:val="22"/>
              </w:rPr>
              <w:t>P</w:t>
            </w:r>
            <w:r w:rsidRPr="0020142B">
              <w:rPr>
                <w:b/>
                <w:bCs/>
                <w:spacing w:val="1"/>
                <w:sz w:val="22"/>
                <w:szCs w:val="22"/>
              </w:rPr>
              <w:t>C/</w:t>
            </w:r>
            <w:r w:rsidRPr="0020142B">
              <w:rPr>
                <w:b/>
                <w:bCs/>
                <w:spacing w:val="3"/>
                <w:sz w:val="22"/>
                <w:szCs w:val="22"/>
              </w:rPr>
              <w:t>PP</w:t>
            </w:r>
            <w:r w:rsidRPr="0020142B">
              <w:rPr>
                <w:b/>
                <w:bCs/>
                <w:sz w:val="22"/>
                <w:szCs w:val="22"/>
              </w:rPr>
              <w:t>C/</w:t>
            </w:r>
            <w:r w:rsidRPr="0020142B">
              <w:rPr>
                <w:b/>
                <w:bCs/>
                <w:spacing w:val="1"/>
                <w:sz w:val="22"/>
                <w:szCs w:val="22"/>
              </w:rPr>
              <w:t>RP</w:t>
            </w:r>
            <w:r w:rsidRPr="0020142B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313" w:type="dxa"/>
            <w:gridSpan w:val="2"/>
          </w:tcPr>
          <w:p w14:paraId="5C53DD7B" w14:textId="77777777" w:rsidR="00F929B1" w:rsidRDefault="00F929B1" w:rsidP="00F929B1">
            <w:pPr>
              <w:spacing w:line="260" w:lineRule="exact"/>
              <w:ind w:left="119"/>
              <w:rPr>
                <w:b/>
                <w:bCs/>
                <w:sz w:val="22"/>
                <w:szCs w:val="22"/>
              </w:rPr>
            </w:pPr>
          </w:p>
          <w:p w14:paraId="50FD47FE" w14:textId="13CDE195" w:rsidR="00F929B1" w:rsidRPr="00F929B1" w:rsidRDefault="00F929B1" w:rsidP="00F929B1">
            <w:pPr>
              <w:spacing w:line="260" w:lineRule="exact"/>
              <w:ind w:left="119"/>
              <w:rPr>
                <w:b/>
                <w:bCs/>
                <w:sz w:val="22"/>
                <w:szCs w:val="22"/>
              </w:rPr>
            </w:pPr>
            <w:r w:rsidRPr="00F929B1">
              <w:rPr>
                <w:b/>
                <w:bCs/>
                <w:sz w:val="22"/>
                <w:szCs w:val="22"/>
              </w:rPr>
              <w:t>N</w:t>
            </w:r>
            <w:r w:rsidRPr="00F929B1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F929B1">
              <w:rPr>
                <w:b/>
                <w:bCs/>
                <w:sz w:val="22"/>
                <w:szCs w:val="22"/>
              </w:rPr>
              <w:t>me of</w:t>
            </w:r>
            <w:r w:rsidRPr="00F929B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F929B1">
              <w:rPr>
                <w:b/>
                <w:bCs/>
                <w:sz w:val="22"/>
                <w:szCs w:val="22"/>
              </w:rPr>
              <w:t>the</w:t>
            </w:r>
            <w:r w:rsidRPr="00F929B1">
              <w:rPr>
                <w:b/>
                <w:bCs/>
                <w:sz w:val="22"/>
                <w:szCs w:val="22"/>
              </w:rPr>
              <w:t xml:space="preserve"> </w:t>
            </w:r>
            <w:r w:rsidRPr="00F929B1">
              <w:rPr>
                <w:b/>
                <w:bCs/>
                <w:w w:val="95"/>
                <w:sz w:val="22"/>
                <w:szCs w:val="22"/>
              </w:rPr>
              <w:t>P</w:t>
            </w:r>
            <w:r w:rsidRPr="00F929B1">
              <w:rPr>
                <w:b/>
                <w:bCs/>
                <w:spacing w:val="2"/>
                <w:sz w:val="22"/>
                <w:szCs w:val="22"/>
              </w:rPr>
              <w:t>E</w:t>
            </w:r>
          </w:p>
        </w:tc>
        <w:tc>
          <w:tcPr>
            <w:tcW w:w="2234" w:type="dxa"/>
            <w:gridSpan w:val="2"/>
          </w:tcPr>
          <w:p w14:paraId="30805573" w14:textId="40928B78" w:rsidR="00F929B1" w:rsidRPr="00DF6A10" w:rsidRDefault="00F929B1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767838" w:rsidRPr="00DF6A10" w14:paraId="42224AE5" w14:textId="77777777" w:rsidTr="009F41C3">
        <w:trPr>
          <w:trHeight w:hRule="exact" w:val="713"/>
          <w:jc w:val="center"/>
        </w:trPr>
        <w:tc>
          <w:tcPr>
            <w:tcW w:w="3846" w:type="dxa"/>
            <w:gridSpan w:val="2"/>
          </w:tcPr>
          <w:p w14:paraId="261A863A" w14:textId="77777777" w:rsidR="00767838" w:rsidRDefault="0076783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629C1F5B" w14:textId="77777777" w:rsidR="00767838" w:rsidRDefault="0076783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1A6BE06B" w14:textId="77777777" w:rsidR="00767838" w:rsidRDefault="0076783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3AB3FE0D" w14:textId="77777777" w:rsidR="00767838" w:rsidRDefault="00767838" w:rsidP="0020142B">
            <w:pPr>
              <w:tabs>
                <w:tab w:val="left" w:pos="915"/>
              </w:tabs>
              <w:spacing w:before="9"/>
              <w:rPr>
                <w:sz w:val="32"/>
                <w:szCs w:val="32"/>
              </w:rPr>
            </w:pPr>
            <w:r w:rsidRPr="00146238">
              <w:rPr>
                <w:b/>
                <w:bCs/>
                <w:sz w:val="24"/>
                <w:szCs w:val="24"/>
              </w:rPr>
              <w:t>Tit</w:t>
            </w:r>
            <w:r w:rsidRPr="00146238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146238">
              <w:rPr>
                <w:b/>
                <w:bCs/>
                <w:sz w:val="24"/>
                <w:szCs w:val="24"/>
              </w:rPr>
              <w:t>e</w:t>
            </w:r>
            <w:r w:rsidRPr="0014623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46238">
              <w:rPr>
                <w:b/>
                <w:bCs/>
                <w:sz w:val="24"/>
                <w:szCs w:val="24"/>
              </w:rPr>
              <w:t>of Pro</w:t>
            </w:r>
            <w:r w:rsidRPr="00146238">
              <w:rPr>
                <w:b/>
                <w:bCs/>
                <w:spacing w:val="-1"/>
                <w:sz w:val="24"/>
                <w:szCs w:val="24"/>
              </w:rPr>
              <w:t>c</w:t>
            </w:r>
            <w:r w:rsidRPr="00146238">
              <w:rPr>
                <w:b/>
                <w:bCs/>
                <w:sz w:val="24"/>
                <w:szCs w:val="24"/>
              </w:rPr>
              <w:t>ur</w:t>
            </w:r>
            <w:r w:rsidRPr="00146238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14623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6421" w:type="dxa"/>
            <w:gridSpan w:val="6"/>
          </w:tcPr>
          <w:p w14:paraId="3F148B02" w14:textId="542C187B" w:rsidR="00767838" w:rsidRDefault="00767838" w:rsidP="0020142B">
            <w:pPr>
              <w:tabs>
                <w:tab w:val="left" w:pos="915"/>
              </w:tabs>
              <w:spacing w:before="9"/>
              <w:jc w:val="center"/>
              <w:rPr>
                <w:sz w:val="32"/>
                <w:szCs w:val="32"/>
              </w:rPr>
            </w:pPr>
          </w:p>
          <w:p w14:paraId="1225A319" w14:textId="77777777" w:rsidR="00767838" w:rsidRDefault="00767838" w:rsidP="0020142B">
            <w:pPr>
              <w:tabs>
                <w:tab w:val="left" w:pos="915"/>
              </w:tabs>
              <w:spacing w:before="9"/>
              <w:jc w:val="center"/>
              <w:rPr>
                <w:sz w:val="32"/>
                <w:szCs w:val="32"/>
              </w:rPr>
            </w:pPr>
          </w:p>
          <w:p w14:paraId="4A30831A" w14:textId="77777777" w:rsidR="00767838" w:rsidRPr="00DF6A10" w:rsidRDefault="0076783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837C47" w:rsidRPr="00DF6A10" w14:paraId="45343F35" w14:textId="77777777" w:rsidTr="009F41C3">
        <w:trPr>
          <w:trHeight w:val="56"/>
          <w:jc w:val="center"/>
        </w:trPr>
        <w:tc>
          <w:tcPr>
            <w:tcW w:w="2780" w:type="dxa"/>
          </w:tcPr>
          <w:p w14:paraId="75EA7A04" w14:textId="77777777" w:rsidR="00837C47" w:rsidRDefault="00837C47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73358E5B" w14:textId="50CBE384" w:rsidR="00837C47" w:rsidRDefault="00837C47" w:rsidP="00837C47">
            <w:pPr>
              <w:tabs>
                <w:tab w:val="left" w:pos="915"/>
              </w:tabs>
              <w:spacing w:before="9"/>
              <w:rPr>
                <w:sz w:val="32"/>
                <w:szCs w:val="32"/>
              </w:rPr>
            </w:pPr>
            <w:r w:rsidRPr="00146238">
              <w:rPr>
                <w:b/>
                <w:bCs/>
                <w:sz w:val="24"/>
                <w:szCs w:val="24"/>
              </w:rPr>
              <w:t>M</w:t>
            </w:r>
            <w:r w:rsidRPr="00146238">
              <w:rPr>
                <w:b/>
                <w:bCs/>
                <w:spacing w:val="-1"/>
                <w:sz w:val="24"/>
                <w:szCs w:val="24"/>
              </w:rPr>
              <w:t>ee</w:t>
            </w:r>
            <w:r w:rsidRPr="00146238">
              <w:rPr>
                <w:b/>
                <w:bCs/>
                <w:sz w:val="24"/>
                <w:szCs w:val="24"/>
              </w:rPr>
              <w:t>t</w:t>
            </w:r>
            <w:r w:rsidRPr="00146238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146238">
              <w:rPr>
                <w:b/>
                <w:bCs/>
                <w:sz w:val="24"/>
                <w:szCs w:val="24"/>
              </w:rPr>
              <w:t>ng no:</w:t>
            </w:r>
          </w:p>
          <w:p w14:paraId="38A013DA" w14:textId="655B1B5C" w:rsidR="00837C47" w:rsidRPr="00DF6A10" w:rsidRDefault="00837C47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14:paraId="743A5BB9" w14:textId="77777777" w:rsidR="00837C47" w:rsidRPr="00DF6A10" w:rsidRDefault="00837C47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14:paraId="79E57463" w14:textId="77777777" w:rsidR="00837C47" w:rsidRDefault="00837C47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7DDDCC01" w14:textId="57512C74" w:rsidR="00837C47" w:rsidRPr="00DF6A10" w:rsidRDefault="00837C47" w:rsidP="00837C47">
            <w:pPr>
              <w:tabs>
                <w:tab w:val="left" w:pos="915"/>
              </w:tabs>
              <w:spacing w:before="9"/>
              <w:rPr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6238">
              <w:rPr>
                <w:b/>
                <w:bCs/>
                <w:sz w:val="24"/>
                <w:szCs w:val="24"/>
              </w:rPr>
              <w:t>D</w:t>
            </w:r>
            <w:r w:rsidRPr="00146238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146238">
              <w:rPr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1607" w:type="dxa"/>
            <w:gridSpan w:val="2"/>
          </w:tcPr>
          <w:p w14:paraId="40E82FAF" w14:textId="77777777" w:rsidR="00837C47" w:rsidRPr="00DF6A10" w:rsidRDefault="00837C47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gridSpan w:val="2"/>
          </w:tcPr>
          <w:p w14:paraId="5F7176C0" w14:textId="77777777" w:rsidR="00837C47" w:rsidRDefault="00837C47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b/>
                <w:bCs/>
                <w:spacing w:val="1"/>
                <w:position w:val="-1"/>
                <w:sz w:val="24"/>
                <w:szCs w:val="24"/>
              </w:rPr>
            </w:pPr>
          </w:p>
          <w:p w14:paraId="267A2704" w14:textId="66261E9E" w:rsidR="00837C47" w:rsidRPr="00DF6A10" w:rsidRDefault="00837C47" w:rsidP="00837C47">
            <w:pPr>
              <w:tabs>
                <w:tab w:val="left" w:pos="915"/>
              </w:tabs>
              <w:spacing w:before="9"/>
              <w:jc w:val="center"/>
              <w:rPr>
                <w:sz w:val="32"/>
                <w:szCs w:val="32"/>
              </w:rPr>
            </w:pPr>
            <w:r w:rsidRPr="00146238">
              <w:rPr>
                <w:b/>
                <w:bCs/>
                <w:spacing w:val="1"/>
                <w:position w:val="-1"/>
                <w:sz w:val="24"/>
                <w:szCs w:val="24"/>
              </w:rPr>
              <w:t>P</w:t>
            </w:r>
            <w:r w:rsidRPr="00146238">
              <w:rPr>
                <w:b/>
                <w:bCs/>
                <w:position w:val="-1"/>
                <w:sz w:val="24"/>
                <w:szCs w:val="24"/>
              </w:rPr>
              <w:t>urpos</w:t>
            </w:r>
            <w:r w:rsidRPr="00146238">
              <w:rPr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146238">
              <w:rPr>
                <w:b/>
                <w:bCs/>
                <w:position w:val="-1"/>
                <w:sz w:val="24"/>
                <w:szCs w:val="24"/>
              </w:rPr>
              <w:t>/</w:t>
            </w:r>
            <w:r w:rsidRPr="00146238">
              <w:rPr>
                <w:b/>
                <w:bCs/>
                <w:spacing w:val="2"/>
                <w:position w:val="-1"/>
                <w:sz w:val="24"/>
                <w:szCs w:val="24"/>
              </w:rPr>
              <w:t>s</w:t>
            </w:r>
          </w:p>
        </w:tc>
        <w:tc>
          <w:tcPr>
            <w:tcW w:w="1967" w:type="dxa"/>
          </w:tcPr>
          <w:p w14:paraId="091D5436" w14:textId="73EA07CE" w:rsidR="00837C47" w:rsidRPr="00DF6A10" w:rsidRDefault="00837C47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3748E2" w:rsidRPr="00DF6A10" w14:paraId="5DA93D73" w14:textId="77777777" w:rsidTr="009F41C3">
        <w:trPr>
          <w:trHeight w:val="1909"/>
          <w:jc w:val="center"/>
        </w:trPr>
        <w:tc>
          <w:tcPr>
            <w:tcW w:w="10267" w:type="dxa"/>
            <w:gridSpan w:val="8"/>
          </w:tcPr>
          <w:p w14:paraId="3E76B18A" w14:textId="77777777" w:rsidR="003748E2" w:rsidRDefault="003748E2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6A85CB87" w14:textId="77777777" w:rsidR="003748E2" w:rsidRDefault="003748E2" w:rsidP="003748E2">
            <w:pPr>
              <w:tabs>
                <w:tab w:val="left" w:pos="915"/>
              </w:tabs>
              <w:spacing w:before="9"/>
              <w:rPr>
                <w:sz w:val="32"/>
                <w:szCs w:val="32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  <w:p w14:paraId="29DDF66D" w14:textId="77777777" w:rsidR="003748E2" w:rsidRDefault="003748E2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43437B28" w14:textId="77777777" w:rsidR="003748E2" w:rsidRDefault="003748E2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0ED872EB" w14:textId="77777777" w:rsidR="003748E2" w:rsidRDefault="003748E2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20BD5C7E" w14:textId="77777777" w:rsidR="003748E2" w:rsidRDefault="003748E2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23931C16" w14:textId="77777777" w:rsidR="003748E2" w:rsidRPr="00DF6A10" w:rsidRDefault="003748E2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9065A5" w:rsidRPr="00DF6A10" w14:paraId="49B7FC3A" w14:textId="77777777" w:rsidTr="009F41C3">
        <w:trPr>
          <w:trHeight w:val="47"/>
          <w:jc w:val="center"/>
        </w:trPr>
        <w:tc>
          <w:tcPr>
            <w:tcW w:w="10267" w:type="dxa"/>
            <w:gridSpan w:val="8"/>
          </w:tcPr>
          <w:p w14:paraId="3F286E1E" w14:textId="77777777" w:rsidR="009065A5" w:rsidRDefault="009065A5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0D155D0D" w14:textId="77777777" w:rsidR="009065A5" w:rsidRDefault="009065A5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079F81A2" w14:textId="77777777" w:rsidR="009065A5" w:rsidRDefault="009065A5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0D3CE963" w14:textId="77777777" w:rsidR="009065A5" w:rsidRDefault="009065A5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74D24404" w14:textId="77777777" w:rsidR="009065A5" w:rsidRPr="002C7E76" w:rsidRDefault="009065A5" w:rsidP="009065A5">
            <w:pPr>
              <w:ind w:left="1861"/>
              <w:rPr>
                <w:b/>
                <w:bCs/>
                <w:sz w:val="24"/>
                <w:szCs w:val="24"/>
              </w:rPr>
            </w:pPr>
            <w:r w:rsidRPr="002C7E76">
              <w:rPr>
                <w:b/>
                <w:bCs/>
                <w:sz w:val="24"/>
                <w:szCs w:val="24"/>
              </w:rPr>
              <w:t>M</w:t>
            </w:r>
            <w:r w:rsidRPr="002C7E76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2C7E76">
              <w:rPr>
                <w:b/>
                <w:bCs/>
                <w:sz w:val="24"/>
                <w:szCs w:val="24"/>
              </w:rPr>
              <w:t>mbe</w:t>
            </w:r>
            <w:r w:rsidRPr="002C7E76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2C7E76">
              <w:rPr>
                <w:b/>
                <w:bCs/>
                <w:sz w:val="24"/>
                <w:szCs w:val="24"/>
              </w:rPr>
              <w:t>s of the</w:t>
            </w:r>
            <w:r w:rsidRPr="002C7E7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7E76">
              <w:rPr>
                <w:b/>
                <w:bCs/>
                <w:sz w:val="24"/>
                <w:szCs w:val="24"/>
              </w:rPr>
              <w:t xml:space="preserve">BEC                                       </w:t>
            </w:r>
            <w:r w:rsidRPr="002C7E76">
              <w:rPr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2C7E76">
              <w:rPr>
                <w:b/>
                <w:bCs/>
                <w:sz w:val="24"/>
                <w:szCs w:val="24"/>
              </w:rPr>
              <w:t>Oth</w:t>
            </w:r>
            <w:r w:rsidRPr="002C7E76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2C7E76">
              <w:rPr>
                <w:b/>
                <w:bCs/>
                <w:sz w:val="24"/>
                <w:szCs w:val="24"/>
              </w:rPr>
              <w:t xml:space="preserve">rs </w:t>
            </w:r>
            <w:r w:rsidRPr="002C7E76">
              <w:rPr>
                <w:b/>
                <w:bCs/>
                <w:spacing w:val="-1"/>
                <w:sz w:val="24"/>
                <w:szCs w:val="24"/>
              </w:rPr>
              <w:t>(</w:t>
            </w:r>
            <w:r w:rsidRPr="002C7E76">
              <w:rPr>
                <w:b/>
                <w:bCs/>
                <w:spacing w:val="1"/>
                <w:sz w:val="24"/>
                <w:szCs w:val="24"/>
              </w:rPr>
              <w:t>c</w:t>
            </w:r>
            <w:r w:rsidRPr="002C7E76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2C7E76">
              <w:rPr>
                <w:b/>
                <w:bCs/>
                <w:sz w:val="24"/>
                <w:szCs w:val="24"/>
              </w:rPr>
              <w:t>p</w:t>
            </w:r>
            <w:r w:rsidRPr="002C7E76">
              <w:rPr>
                <w:b/>
                <w:bCs/>
                <w:spacing w:val="-1"/>
                <w:sz w:val="24"/>
                <w:szCs w:val="24"/>
              </w:rPr>
              <w:t>ac</w:t>
            </w:r>
            <w:r w:rsidRPr="002C7E76">
              <w:rPr>
                <w:b/>
                <w:bCs/>
                <w:sz w:val="24"/>
                <w:szCs w:val="24"/>
              </w:rPr>
              <w:t>i</w:t>
            </w:r>
            <w:r w:rsidRPr="002C7E76">
              <w:rPr>
                <w:b/>
                <w:bCs/>
                <w:spacing w:val="6"/>
                <w:sz w:val="24"/>
                <w:szCs w:val="24"/>
              </w:rPr>
              <w:t>t</w:t>
            </w:r>
            <w:r w:rsidRPr="002C7E76">
              <w:rPr>
                <w:b/>
                <w:bCs/>
                <w:spacing w:val="-5"/>
                <w:sz w:val="24"/>
                <w:szCs w:val="24"/>
              </w:rPr>
              <w:t>y</w:t>
            </w:r>
            <w:r w:rsidRPr="002C7E76">
              <w:rPr>
                <w:b/>
                <w:bCs/>
                <w:sz w:val="24"/>
                <w:szCs w:val="24"/>
              </w:rPr>
              <w:t>)</w:t>
            </w:r>
          </w:p>
          <w:p w14:paraId="4188517A" w14:textId="77777777" w:rsidR="009065A5" w:rsidRDefault="009065A5" w:rsidP="009065A5">
            <w:pPr>
              <w:spacing w:before="3" w:line="100" w:lineRule="exact"/>
              <w:rPr>
                <w:sz w:val="11"/>
                <w:szCs w:val="11"/>
              </w:rPr>
            </w:pPr>
          </w:p>
          <w:p w14:paraId="25AA9142" w14:textId="77777777" w:rsidR="009065A5" w:rsidRDefault="009065A5" w:rsidP="009065A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                                                               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</w:p>
          <w:p w14:paraId="1B9365F3" w14:textId="77777777" w:rsidR="009065A5" w:rsidRDefault="009065A5" w:rsidP="009065A5">
            <w:pPr>
              <w:spacing w:before="3" w:line="100" w:lineRule="exact"/>
              <w:rPr>
                <w:sz w:val="10"/>
                <w:szCs w:val="10"/>
              </w:rPr>
            </w:pPr>
          </w:p>
          <w:p w14:paraId="00BACE02" w14:textId="77777777" w:rsidR="009065A5" w:rsidRDefault="009065A5" w:rsidP="009065A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                                                               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</w:p>
          <w:p w14:paraId="197DD515" w14:textId="77777777" w:rsidR="009065A5" w:rsidRDefault="009065A5" w:rsidP="009065A5">
            <w:pPr>
              <w:spacing w:before="5" w:line="120" w:lineRule="exact"/>
              <w:rPr>
                <w:sz w:val="12"/>
                <w:szCs w:val="12"/>
              </w:rPr>
            </w:pPr>
          </w:p>
          <w:p w14:paraId="0B643C82" w14:textId="77777777" w:rsidR="009065A5" w:rsidRDefault="009065A5" w:rsidP="009065A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1F71F6D9" w14:textId="77777777" w:rsidR="009065A5" w:rsidRDefault="009065A5" w:rsidP="009065A5">
            <w:pPr>
              <w:spacing w:before="2" w:line="120" w:lineRule="exact"/>
              <w:rPr>
                <w:sz w:val="12"/>
                <w:szCs w:val="12"/>
              </w:rPr>
            </w:pPr>
          </w:p>
          <w:p w14:paraId="721793B8" w14:textId="77777777" w:rsidR="009065A5" w:rsidRDefault="009065A5" w:rsidP="009065A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0D8AFAD6" w14:textId="77777777" w:rsidR="009065A5" w:rsidRDefault="009065A5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27C59EB6" w14:textId="77777777" w:rsidR="009065A5" w:rsidRDefault="009065A5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5FE4059B" w14:textId="77777777" w:rsidR="009065A5" w:rsidRPr="00DF6A10" w:rsidRDefault="009065A5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3E1F08" w:rsidRPr="00DF6A10" w14:paraId="1714EAB5" w14:textId="77777777" w:rsidTr="009F41C3">
        <w:trPr>
          <w:trHeight w:val="47"/>
          <w:jc w:val="center"/>
        </w:trPr>
        <w:tc>
          <w:tcPr>
            <w:tcW w:w="10267" w:type="dxa"/>
            <w:gridSpan w:val="8"/>
          </w:tcPr>
          <w:p w14:paraId="3946E824" w14:textId="77777777" w:rsidR="003E1F08" w:rsidRDefault="003E1F0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70446CFD" w14:textId="77777777" w:rsidR="003E1F08" w:rsidRDefault="003E1F0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0C1623CB" w14:textId="77777777" w:rsidR="003E1F08" w:rsidRDefault="003E1F0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4867DC37" w14:textId="77777777" w:rsidR="003E1F08" w:rsidRDefault="003E1F08" w:rsidP="003E1F08">
            <w:pPr>
              <w:ind w:left="600" w:right="90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in ob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-2"/>
                <w:sz w:val="23"/>
                <w:szCs w:val="23"/>
              </w:rPr>
              <w:t>v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ons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: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ry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3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y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ob</w:t>
            </w:r>
            <w:r>
              <w:rPr>
                <w:spacing w:val="1"/>
                <w:sz w:val="23"/>
                <w:szCs w:val="23"/>
              </w:rPr>
              <w:t>se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-2"/>
                <w:sz w:val="23"/>
                <w:szCs w:val="23"/>
              </w:rPr>
              <w:t>v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tions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y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be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outlin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h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.) </w:t>
            </w:r>
          </w:p>
          <w:p w14:paraId="53781008" w14:textId="77777777" w:rsidR="003E1F08" w:rsidRDefault="003E1F08" w:rsidP="003E1F08">
            <w:pPr>
              <w:ind w:left="600" w:right="900"/>
              <w:rPr>
                <w:sz w:val="23"/>
                <w:szCs w:val="23"/>
              </w:rPr>
            </w:pPr>
          </w:p>
          <w:p w14:paraId="400BEBE2" w14:textId="77777777" w:rsidR="003E1F08" w:rsidRDefault="003E1F08" w:rsidP="003E1F08">
            <w:pPr>
              <w:ind w:left="600" w:right="900"/>
              <w:rPr>
                <w:spacing w:val="-1"/>
                <w:sz w:val="24"/>
                <w:szCs w:val="24"/>
              </w:rPr>
            </w:pP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ils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c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 be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h</w:t>
            </w:r>
            <w:r>
              <w:rPr>
                <w:spacing w:val="-2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d </w:t>
            </w:r>
            <w:r>
              <w:rPr>
                <w:spacing w:val="2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y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king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f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>c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ome</w:t>
            </w:r>
            <w:r>
              <w:rPr>
                <w:spacing w:val="1"/>
                <w:sz w:val="23"/>
                <w:szCs w:val="23"/>
              </w:rPr>
              <w:t xml:space="preserve"> e</w:t>
            </w:r>
            <w:r>
              <w:rPr>
                <w:spacing w:val="-1"/>
                <w:sz w:val="23"/>
                <w:szCs w:val="23"/>
              </w:rPr>
              <w:t>ss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l 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or</w:t>
            </w:r>
            <w:r>
              <w:rPr>
                <w:spacing w:val="1"/>
                <w:sz w:val="23"/>
                <w:szCs w:val="23"/>
              </w:rPr>
              <w:t>ma</w:t>
            </w:r>
            <w:r>
              <w:rPr>
                <w:sz w:val="23"/>
                <w:szCs w:val="23"/>
              </w:rPr>
              <w:t>ti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th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t </w:t>
            </w:r>
            <w:r>
              <w:rPr>
                <w:sz w:val="24"/>
                <w:szCs w:val="24"/>
              </w:rPr>
              <w:t>shall 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14:paraId="246502F0" w14:textId="77777777" w:rsidR="003E1F08" w:rsidRDefault="003E1F08" w:rsidP="003E1F08">
            <w:pPr>
              <w:ind w:left="600" w:righ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sted is stated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low:</w:t>
            </w:r>
          </w:p>
          <w:p w14:paraId="522E6FC0" w14:textId="77777777" w:rsidR="003E1F08" w:rsidRDefault="003E1F08" w:rsidP="003E1F08">
            <w:pPr>
              <w:spacing w:before="2" w:line="180" w:lineRule="exact"/>
              <w:rPr>
                <w:sz w:val="18"/>
                <w:szCs w:val="18"/>
              </w:rPr>
            </w:pPr>
          </w:p>
          <w:p w14:paraId="5A820C4A" w14:textId="77777777" w:rsidR="003E1F08" w:rsidRPr="00CE4229" w:rsidRDefault="003E1F08" w:rsidP="003E1F08">
            <w:pPr>
              <w:ind w:left="7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 w:rsidRPr="00CE4229">
              <w:rPr>
                <w:spacing w:val="1"/>
                <w:sz w:val="22"/>
                <w:szCs w:val="22"/>
              </w:rPr>
              <w:t>P</w:t>
            </w:r>
            <w:r w:rsidRPr="00CE4229">
              <w:rPr>
                <w:sz w:val="22"/>
                <w:szCs w:val="22"/>
              </w:rPr>
              <w:t>ro</w:t>
            </w:r>
            <w:r w:rsidRPr="00CE4229">
              <w:rPr>
                <w:spacing w:val="-2"/>
                <w:sz w:val="22"/>
                <w:szCs w:val="22"/>
              </w:rPr>
              <w:t>c</w:t>
            </w:r>
            <w:r w:rsidRPr="00CE4229">
              <w:rPr>
                <w:spacing w:val="-1"/>
                <w:sz w:val="22"/>
                <w:szCs w:val="22"/>
              </w:rPr>
              <w:t>ee</w:t>
            </w:r>
            <w:r w:rsidRPr="00CE4229">
              <w:rPr>
                <w:sz w:val="22"/>
                <w:szCs w:val="22"/>
              </w:rPr>
              <w:t>di</w:t>
            </w:r>
            <w:r w:rsidRPr="00CE4229">
              <w:rPr>
                <w:spacing w:val="3"/>
                <w:sz w:val="22"/>
                <w:szCs w:val="22"/>
              </w:rPr>
              <w:t>n</w:t>
            </w:r>
            <w:r w:rsidRPr="00CE4229">
              <w:rPr>
                <w:spacing w:val="-2"/>
                <w:sz w:val="22"/>
                <w:szCs w:val="22"/>
              </w:rPr>
              <w:t>g</w:t>
            </w:r>
            <w:r w:rsidRPr="00CE4229">
              <w:rPr>
                <w:sz w:val="22"/>
                <w:szCs w:val="22"/>
              </w:rPr>
              <w:t>s of the</w:t>
            </w:r>
            <w:r w:rsidRPr="00CE4229">
              <w:rPr>
                <w:spacing w:val="-1"/>
                <w:sz w:val="22"/>
                <w:szCs w:val="22"/>
              </w:rPr>
              <w:t xml:space="preserve"> </w:t>
            </w:r>
            <w:r w:rsidRPr="00CE4229">
              <w:rPr>
                <w:sz w:val="22"/>
                <w:szCs w:val="22"/>
              </w:rPr>
              <w:t>m</w:t>
            </w:r>
            <w:r w:rsidRPr="00CE4229">
              <w:rPr>
                <w:spacing w:val="2"/>
                <w:sz w:val="22"/>
                <w:szCs w:val="22"/>
              </w:rPr>
              <w:t>e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t</w:t>
            </w:r>
            <w:r w:rsidRPr="00CE4229">
              <w:rPr>
                <w:spacing w:val="1"/>
                <w:sz w:val="22"/>
                <w:szCs w:val="22"/>
              </w:rPr>
              <w:t>i</w:t>
            </w:r>
            <w:r w:rsidRPr="00CE4229">
              <w:rPr>
                <w:sz w:val="22"/>
                <w:szCs w:val="22"/>
              </w:rPr>
              <w:t>ng</w:t>
            </w:r>
            <w:r w:rsidRPr="00CE4229">
              <w:rPr>
                <w:spacing w:val="-2"/>
                <w:sz w:val="22"/>
                <w:szCs w:val="22"/>
              </w:rPr>
              <w:t xml:space="preserve"> </w:t>
            </w:r>
            <w:r w:rsidRPr="00CE4229">
              <w:rPr>
                <w:spacing w:val="-1"/>
                <w:sz w:val="22"/>
                <w:szCs w:val="22"/>
              </w:rPr>
              <w:t>a</w:t>
            </w:r>
            <w:r w:rsidRPr="00CE4229">
              <w:rPr>
                <w:sz w:val="22"/>
                <w:szCs w:val="22"/>
              </w:rPr>
              <w:t>nd</w:t>
            </w:r>
            <w:r w:rsidRPr="00CE4229">
              <w:rPr>
                <w:spacing w:val="2"/>
                <w:sz w:val="22"/>
                <w:szCs w:val="22"/>
              </w:rPr>
              <w:t xml:space="preserve"> </w:t>
            </w:r>
            <w:r w:rsidRPr="00CE4229">
              <w:rPr>
                <w:sz w:val="22"/>
                <w:szCs w:val="22"/>
              </w:rPr>
              <w:t xml:space="preserve">follow up </w:t>
            </w:r>
            <w:r w:rsidRPr="00CE4229">
              <w:rPr>
                <w:spacing w:val="-1"/>
                <w:sz w:val="22"/>
                <w:szCs w:val="22"/>
              </w:rPr>
              <w:t>ac</w:t>
            </w:r>
            <w:r w:rsidRPr="00CE4229">
              <w:rPr>
                <w:sz w:val="22"/>
                <w:szCs w:val="22"/>
              </w:rPr>
              <w:t>t</w:t>
            </w:r>
            <w:r w:rsidRPr="00CE4229">
              <w:rPr>
                <w:spacing w:val="1"/>
                <w:sz w:val="22"/>
                <w:szCs w:val="22"/>
              </w:rPr>
              <w:t>i</w:t>
            </w:r>
            <w:r w:rsidRPr="00CE4229">
              <w:rPr>
                <w:sz w:val="22"/>
                <w:szCs w:val="22"/>
              </w:rPr>
              <w:t>ons</w:t>
            </w:r>
            <w:r w:rsidRPr="00CE4229">
              <w:rPr>
                <w:spacing w:val="2"/>
                <w:sz w:val="22"/>
                <w:szCs w:val="22"/>
              </w:rPr>
              <w:t xml:space="preserve"> </w:t>
            </w:r>
            <w:r w:rsidRPr="00CE4229">
              <w:rPr>
                <w:sz w:val="22"/>
                <w:szCs w:val="22"/>
              </w:rPr>
              <w:t>f</w:t>
            </w:r>
            <w:r w:rsidRPr="00CE4229">
              <w:rPr>
                <w:spacing w:val="-1"/>
                <w:sz w:val="22"/>
                <w:szCs w:val="22"/>
              </w:rPr>
              <w:t>r</w:t>
            </w:r>
            <w:r w:rsidRPr="00CE4229">
              <w:rPr>
                <w:sz w:val="22"/>
                <w:szCs w:val="22"/>
              </w:rPr>
              <w:t>om pr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vious me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t</w:t>
            </w:r>
            <w:r w:rsidRPr="00CE4229">
              <w:rPr>
                <w:spacing w:val="1"/>
                <w:sz w:val="22"/>
                <w:szCs w:val="22"/>
              </w:rPr>
              <w:t>i</w:t>
            </w:r>
            <w:r w:rsidRPr="00CE4229">
              <w:rPr>
                <w:spacing w:val="2"/>
                <w:sz w:val="22"/>
                <w:szCs w:val="22"/>
              </w:rPr>
              <w:t>n</w:t>
            </w:r>
            <w:r w:rsidRPr="00CE4229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 w:rsidRPr="00CE4229">
              <w:rPr>
                <w:sz w:val="22"/>
                <w:szCs w:val="22"/>
              </w:rPr>
              <w:t>(if</w:t>
            </w:r>
            <w:r w:rsidRPr="00CE4229">
              <w:rPr>
                <w:spacing w:val="-1"/>
                <w:sz w:val="22"/>
                <w:szCs w:val="22"/>
              </w:rPr>
              <w:t xml:space="preserve"> a</w:t>
            </w:r>
            <w:r w:rsidRPr="00CE4229">
              <w:rPr>
                <w:spacing w:val="5"/>
                <w:sz w:val="22"/>
                <w:szCs w:val="22"/>
              </w:rPr>
              <w:t>n</w:t>
            </w:r>
            <w:r w:rsidRPr="00CE4229">
              <w:rPr>
                <w:spacing w:val="-5"/>
                <w:sz w:val="22"/>
                <w:szCs w:val="22"/>
              </w:rPr>
              <w:t>y</w:t>
            </w:r>
            <w:r w:rsidRPr="00CE4229">
              <w:rPr>
                <w:sz w:val="22"/>
                <w:szCs w:val="22"/>
              </w:rPr>
              <w:t>)</w:t>
            </w:r>
          </w:p>
          <w:p w14:paraId="4A1E502B" w14:textId="77777777" w:rsidR="003E1F08" w:rsidRPr="00CE4229" w:rsidRDefault="003E1F08" w:rsidP="003E1F08">
            <w:pPr>
              <w:ind w:left="740"/>
              <w:rPr>
                <w:sz w:val="22"/>
                <w:szCs w:val="22"/>
              </w:rPr>
            </w:pPr>
            <w:r w:rsidRPr="00CE4229">
              <w:rPr>
                <w:sz w:val="22"/>
                <w:szCs w:val="22"/>
              </w:rPr>
              <w:t>2.     Com</w:t>
            </w:r>
            <w:r w:rsidRPr="00CE4229">
              <w:rPr>
                <w:spacing w:val="1"/>
                <w:sz w:val="22"/>
                <w:szCs w:val="22"/>
              </w:rPr>
              <w:t>m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 xml:space="preserve">nts (if </w:t>
            </w:r>
            <w:r w:rsidRPr="00CE4229">
              <w:rPr>
                <w:spacing w:val="-1"/>
                <w:sz w:val="22"/>
                <w:szCs w:val="22"/>
              </w:rPr>
              <w:t>a</w:t>
            </w:r>
            <w:r w:rsidRPr="00CE4229">
              <w:rPr>
                <w:spacing w:val="2"/>
                <w:sz w:val="22"/>
                <w:szCs w:val="22"/>
              </w:rPr>
              <w:t>n</w:t>
            </w:r>
            <w:r w:rsidRPr="00CE4229">
              <w:rPr>
                <w:spacing w:val="-5"/>
                <w:sz w:val="22"/>
                <w:szCs w:val="22"/>
              </w:rPr>
              <w:t>y</w:t>
            </w:r>
            <w:r w:rsidRPr="00CE4229">
              <w:rPr>
                <w:sz w:val="22"/>
                <w:szCs w:val="22"/>
              </w:rPr>
              <w:t xml:space="preserve">) on </w:t>
            </w:r>
            <w:r w:rsidRPr="00CE4229">
              <w:rPr>
                <w:spacing w:val="1"/>
                <w:sz w:val="22"/>
                <w:szCs w:val="22"/>
              </w:rPr>
              <w:t>pr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s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n</w:t>
            </w:r>
            <w:r w:rsidRPr="00CE4229">
              <w:rPr>
                <w:spacing w:val="-1"/>
                <w:sz w:val="22"/>
                <w:szCs w:val="22"/>
              </w:rPr>
              <w:t>c</w:t>
            </w:r>
            <w:r w:rsidRPr="00CE4229">
              <w:rPr>
                <w:sz w:val="22"/>
                <w:szCs w:val="22"/>
              </w:rPr>
              <w:t>e</w:t>
            </w:r>
            <w:r w:rsidRPr="00CE4229">
              <w:rPr>
                <w:spacing w:val="1"/>
                <w:sz w:val="22"/>
                <w:szCs w:val="22"/>
              </w:rPr>
              <w:t xml:space="preserve"> </w:t>
            </w:r>
            <w:r w:rsidRPr="00CE4229">
              <w:rPr>
                <w:spacing w:val="-1"/>
                <w:sz w:val="22"/>
                <w:szCs w:val="22"/>
              </w:rPr>
              <w:t>a</w:t>
            </w:r>
            <w:r w:rsidRPr="00CE4229">
              <w:rPr>
                <w:sz w:val="22"/>
                <w:szCs w:val="22"/>
              </w:rPr>
              <w:t xml:space="preserve">nd </w:t>
            </w:r>
            <w:r w:rsidRPr="00CE4229">
              <w:rPr>
                <w:spacing w:val="-1"/>
                <w:sz w:val="22"/>
                <w:szCs w:val="22"/>
              </w:rPr>
              <w:t>a</w:t>
            </w:r>
            <w:r w:rsidRPr="00CE4229">
              <w:rPr>
                <w:sz w:val="22"/>
                <w:szCs w:val="22"/>
              </w:rPr>
              <w:t>b</w:t>
            </w:r>
            <w:r w:rsidRPr="00CE4229">
              <w:rPr>
                <w:spacing w:val="2"/>
                <w:sz w:val="22"/>
                <w:szCs w:val="22"/>
              </w:rPr>
              <w:t>s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n</w:t>
            </w:r>
            <w:r w:rsidRPr="00CE4229">
              <w:rPr>
                <w:spacing w:val="-1"/>
                <w:sz w:val="22"/>
                <w:szCs w:val="22"/>
              </w:rPr>
              <w:t>c</w:t>
            </w:r>
            <w:r w:rsidRPr="00CE4229">
              <w:rPr>
                <w:sz w:val="22"/>
                <w:szCs w:val="22"/>
              </w:rPr>
              <w:t>e</w:t>
            </w:r>
            <w:r w:rsidRPr="00CE4229">
              <w:rPr>
                <w:spacing w:val="-1"/>
                <w:sz w:val="22"/>
                <w:szCs w:val="22"/>
              </w:rPr>
              <w:t xml:space="preserve"> </w:t>
            </w:r>
            <w:r w:rsidRPr="00CE4229">
              <w:rPr>
                <w:spacing w:val="2"/>
                <w:sz w:val="22"/>
                <w:szCs w:val="22"/>
              </w:rPr>
              <w:t>o</w:t>
            </w:r>
            <w:r w:rsidRPr="00CE4229">
              <w:rPr>
                <w:sz w:val="22"/>
                <w:szCs w:val="22"/>
              </w:rPr>
              <w:t>f m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mbe</w:t>
            </w:r>
            <w:r w:rsidRPr="00CE4229">
              <w:rPr>
                <w:spacing w:val="-1"/>
                <w:sz w:val="22"/>
                <w:szCs w:val="22"/>
              </w:rPr>
              <w:t>r</w:t>
            </w:r>
            <w:r w:rsidRPr="00CE4229">
              <w:rPr>
                <w:sz w:val="22"/>
                <w:szCs w:val="22"/>
              </w:rPr>
              <w:t>s</w:t>
            </w:r>
          </w:p>
          <w:p w14:paraId="07F660EF" w14:textId="77777777" w:rsidR="003E1F08" w:rsidRPr="00CE4229" w:rsidRDefault="003E1F08" w:rsidP="003E1F08">
            <w:pPr>
              <w:ind w:left="740"/>
              <w:rPr>
                <w:sz w:val="22"/>
                <w:szCs w:val="22"/>
              </w:rPr>
            </w:pPr>
            <w:r w:rsidRPr="00CE4229">
              <w:rPr>
                <w:sz w:val="22"/>
                <w:szCs w:val="22"/>
              </w:rPr>
              <w:t>3.     Com</w:t>
            </w:r>
            <w:r w:rsidRPr="00CE4229">
              <w:rPr>
                <w:spacing w:val="1"/>
                <w:sz w:val="22"/>
                <w:szCs w:val="22"/>
              </w:rPr>
              <w:t>m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 xml:space="preserve">nts on 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nt</w:t>
            </w:r>
            <w:r w:rsidRPr="00CE4229">
              <w:rPr>
                <w:spacing w:val="1"/>
                <w:sz w:val="22"/>
                <w:szCs w:val="22"/>
              </w:rPr>
              <w:t>i</w:t>
            </w:r>
            <w:r w:rsidRPr="00CE4229">
              <w:rPr>
                <w:sz w:val="22"/>
                <w:szCs w:val="22"/>
              </w:rPr>
              <w:t>re</w:t>
            </w:r>
            <w:r w:rsidRPr="00CE4229">
              <w:rPr>
                <w:spacing w:val="-2"/>
                <w:sz w:val="22"/>
                <w:szCs w:val="22"/>
              </w:rPr>
              <w:t xml:space="preserve"> </w:t>
            </w:r>
            <w:r w:rsidRPr="00CE4229">
              <w:rPr>
                <w:sz w:val="22"/>
                <w:szCs w:val="22"/>
              </w:rPr>
              <w:t>procur</w:t>
            </w:r>
            <w:r w:rsidRPr="00CE4229">
              <w:rPr>
                <w:spacing w:val="-2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ment p</w:t>
            </w:r>
            <w:r w:rsidRPr="00CE4229">
              <w:rPr>
                <w:spacing w:val="-1"/>
                <w:sz w:val="22"/>
                <w:szCs w:val="22"/>
              </w:rPr>
              <w:t>r</w:t>
            </w:r>
            <w:r w:rsidRPr="00CE4229">
              <w:rPr>
                <w:sz w:val="22"/>
                <w:szCs w:val="22"/>
              </w:rPr>
              <w:t>o</w:t>
            </w:r>
            <w:r w:rsidRPr="00CE4229">
              <w:rPr>
                <w:spacing w:val="1"/>
                <w:sz w:val="22"/>
                <w:szCs w:val="22"/>
              </w:rPr>
              <w:t>c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ss</w:t>
            </w:r>
          </w:p>
          <w:p w14:paraId="11F1661A" w14:textId="77777777" w:rsidR="003E1F08" w:rsidRPr="00CE4229" w:rsidRDefault="003E1F08" w:rsidP="003E1F08">
            <w:pPr>
              <w:ind w:left="740"/>
              <w:rPr>
                <w:sz w:val="22"/>
                <w:szCs w:val="22"/>
              </w:rPr>
            </w:pPr>
            <w:r w:rsidRPr="00CE4229">
              <w:rPr>
                <w:sz w:val="22"/>
                <w:szCs w:val="22"/>
              </w:rPr>
              <w:t>4.     Do</w:t>
            </w:r>
            <w:r w:rsidRPr="00CE4229">
              <w:rPr>
                <w:spacing w:val="-1"/>
                <w:sz w:val="22"/>
                <w:szCs w:val="22"/>
              </w:rPr>
              <w:t>c</w:t>
            </w:r>
            <w:r w:rsidRPr="00CE4229">
              <w:rPr>
                <w:sz w:val="22"/>
                <w:szCs w:val="22"/>
              </w:rPr>
              <w:t>uments fo</w:t>
            </w:r>
            <w:r w:rsidRPr="00CE4229">
              <w:rPr>
                <w:spacing w:val="-1"/>
                <w:sz w:val="22"/>
                <w:szCs w:val="22"/>
              </w:rPr>
              <w:t>r</w:t>
            </w:r>
            <w:r w:rsidRPr="00CE4229">
              <w:rPr>
                <w:spacing w:val="2"/>
                <w:sz w:val="22"/>
                <w:szCs w:val="22"/>
              </w:rPr>
              <w:t>w</w:t>
            </w:r>
            <w:r w:rsidRPr="00CE4229">
              <w:rPr>
                <w:spacing w:val="-1"/>
                <w:sz w:val="22"/>
                <w:szCs w:val="22"/>
              </w:rPr>
              <w:t>a</w:t>
            </w:r>
            <w:r w:rsidRPr="00CE4229">
              <w:rPr>
                <w:sz w:val="22"/>
                <w:szCs w:val="22"/>
              </w:rPr>
              <w:t>rd</w:t>
            </w:r>
            <w:r w:rsidRPr="00CE4229">
              <w:rPr>
                <w:spacing w:val="-2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d</w:t>
            </w:r>
            <w:r w:rsidRPr="00CE4229">
              <w:rPr>
                <w:spacing w:val="2"/>
                <w:sz w:val="22"/>
                <w:szCs w:val="22"/>
              </w:rPr>
              <w:t xml:space="preserve"> </w:t>
            </w:r>
            <w:r w:rsidRPr="00CE4229">
              <w:rPr>
                <w:spacing w:val="-1"/>
                <w:sz w:val="22"/>
                <w:szCs w:val="22"/>
              </w:rPr>
              <w:t>a</w:t>
            </w:r>
            <w:r w:rsidRPr="00CE4229">
              <w:rPr>
                <w:spacing w:val="2"/>
                <w:sz w:val="22"/>
                <w:szCs w:val="22"/>
              </w:rPr>
              <w:t>n</w:t>
            </w:r>
            <w:r w:rsidRPr="00CE4229">
              <w:rPr>
                <w:sz w:val="22"/>
                <w:szCs w:val="22"/>
              </w:rPr>
              <w:t>d discuss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d</w:t>
            </w:r>
          </w:p>
          <w:p w14:paraId="74E6AC8A" w14:textId="731E6409" w:rsidR="003E1F08" w:rsidRDefault="003E1F08" w:rsidP="003E1F08">
            <w:pPr>
              <w:tabs>
                <w:tab w:val="left" w:pos="915"/>
              </w:tabs>
              <w:spacing w:before="9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CE4229">
              <w:rPr>
                <w:sz w:val="22"/>
                <w:szCs w:val="22"/>
              </w:rPr>
              <w:t>5.     A</w:t>
            </w:r>
            <w:r w:rsidRPr="00CE4229">
              <w:rPr>
                <w:spacing w:val="2"/>
                <w:sz w:val="22"/>
                <w:szCs w:val="22"/>
              </w:rPr>
              <w:t>n</w:t>
            </w:r>
            <w:r w:rsidRPr="00CE4229">
              <w:rPr>
                <w:sz w:val="22"/>
                <w:szCs w:val="22"/>
              </w:rPr>
              <w:t>y</w:t>
            </w:r>
            <w:r w:rsidRPr="00CE4229">
              <w:rPr>
                <w:spacing w:val="-5"/>
                <w:sz w:val="22"/>
                <w:szCs w:val="22"/>
              </w:rPr>
              <w:t xml:space="preserve"> </w:t>
            </w:r>
            <w:r w:rsidRPr="00CE4229">
              <w:rPr>
                <w:sz w:val="22"/>
                <w:szCs w:val="22"/>
              </w:rPr>
              <w:t>s</w:t>
            </w:r>
            <w:r w:rsidRPr="00CE4229">
              <w:rPr>
                <w:spacing w:val="2"/>
                <w:sz w:val="22"/>
                <w:szCs w:val="22"/>
              </w:rPr>
              <w:t>p</w:t>
            </w:r>
            <w:r w:rsidRPr="00CE4229">
              <w:rPr>
                <w:spacing w:val="-1"/>
                <w:sz w:val="22"/>
                <w:szCs w:val="22"/>
              </w:rPr>
              <w:t>ec</w:t>
            </w:r>
            <w:r w:rsidRPr="00CE4229">
              <w:rPr>
                <w:sz w:val="22"/>
                <w:szCs w:val="22"/>
              </w:rPr>
              <w:t xml:space="preserve">ial </w:t>
            </w:r>
            <w:r w:rsidRPr="00CE4229">
              <w:rPr>
                <w:spacing w:val="1"/>
                <w:sz w:val="22"/>
                <w:szCs w:val="22"/>
              </w:rPr>
              <w:t>f</w:t>
            </w:r>
            <w:r w:rsidRPr="00CE4229">
              <w:rPr>
                <w:spacing w:val="-1"/>
                <w:sz w:val="22"/>
                <w:szCs w:val="22"/>
              </w:rPr>
              <w:t>ea</w:t>
            </w:r>
            <w:r w:rsidRPr="00CE4229">
              <w:rPr>
                <w:sz w:val="22"/>
                <w:szCs w:val="22"/>
              </w:rPr>
              <w:t>tur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z w:val="22"/>
                <w:szCs w:val="22"/>
              </w:rPr>
              <w:t>s/</w:t>
            </w:r>
            <w:r w:rsidRPr="00CE4229">
              <w:rPr>
                <w:spacing w:val="1"/>
                <w:sz w:val="22"/>
                <w:szCs w:val="22"/>
              </w:rPr>
              <w:t>m</w:t>
            </w:r>
            <w:r w:rsidRPr="00CE4229">
              <w:rPr>
                <w:spacing w:val="-1"/>
                <w:sz w:val="22"/>
                <w:szCs w:val="22"/>
              </w:rPr>
              <w:t>e</w:t>
            </w:r>
            <w:r w:rsidRPr="00CE4229">
              <w:rPr>
                <w:spacing w:val="3"/>
                <w:sz w:val="22"/>
                <w:szCs w:val="22"/>
              </w:rPr>
              <w:t>t</w:t>
            </w:r>
            <w:r w:rsidRPr="00CE4229">
              <w:rPr>
                <w:sz w:val="22"/>
                <w:szCs w:val="22"/>
              </w:rPr>
              <w:t xml:space="preserve">hods </w:t>
            </w:r>
            <w:r w:rsidRPr="00CE4229">
              <w:rPr>
                <w:spacing w:val="-1"/>
                <w:sz w:val="22"/>
                <w:szCs w:val="22"/>
              </w:rPr>
              <w:t>a</w:t>
            </w:r>
            <w:r w:rsidRPr="00CE4229">
              <w:rPr>
                <w:sz w:val="22"/>
                <w:szCs w:val="22"/>
              </w:rPr>
              <w:t>dopted</w:t>
            </w:r>
          </w:p>
          <w:p w14:paraId="507613B5" w14:textId="77777777" w:rsidR="003E1F08" w:rsidRDefault="003E1F0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5CDEDE0B" w14:textId="77777777" w:rsidR="003E1F08" w:rsidRDefault="003E1F0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6F5B27DB" w14:textId="77777777" w:rsidR="003E1F08" w:rsidRPr="00DF6A10" w:rsidRDefault="003E1F0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</w:tc>
      </w:tr>
      <w:tr w:rsidR="009C3A48" w:rsidRPr="00DF6A10" w14:paraId="0B8E0F57" w14:textId="77777777" w:rsidTr="009F41C3">
        <w:trPr>
          <w:trHeight w:val="520"/>
          <w:jc w:val="center"/>
        </w:trPr>
        <w:tc>
          <w:tcPr>
            <w:tcW w:w="10267" w:type="dxa"/>
            <w:gridSpan w:val="8"/>
          </w:tcPr>
          <w:p w14:paraId="63324A9B" w14:textId="77777777" w:rsidR="009C3A48" w:rsidRPr="002257B7" w:rsidRDefault="009C3A48" w:rsidP="009C3A48">
            <w:pPr>
              <w:rPr>
                <w:b/>
                <w:bCs/>
                <w:sz w:val="22"/>
                <w:szCs w:val="22"/>
              </w:rPr>
            </w:pPr>
            <w:r w:rsidRPr="002257B7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2257B7">
              <w:rPr>
                <w:b/>
                <w:bCs/>
                <w:sz w:val="22"/>
                <w:szCs w:val="22"/>
              </w:rPr>
              <w:t>um</w:t>
            </w:r>
            <w:r w:rsidRPr="002257B7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2257B7">
              <w:rPr>
                <w:b/>
                <w:bCs/>
                <w:spacing w:val="1"/>
                <w:sz w:val="22"/>
                <w:szCs w:val="22"/>
              </w:rPr>
              <w:t>r</w:t>
            </w:r>
            <w:r w:rsidRPr="002257B7">
              <w:rPr>
                <w:b/>
                <w:bCs/>
                <w:sz w:val="22"/>
                <w:szCs w:val="22"/>
              </w:rPr>
              <w:t>y</w:t>
            </w:r>
            <w:r w:rsidRPr="002257B7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257B7">
              <w:rPr>
                <w:b/>
                <w:bCs/>
                <w:sz w:val="22"/>
                <w:szCs w:val="22"/>
              </w:rPr>
              <w:t>of the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b/>
                <w:bCs/>
                <w:spacing w:val="3"/>
                <w:sz w:val="22"/>
                <w:szCs w:val="22"/>
              </w:rPr>
              <w:t>m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2257B7">
              <w:rPr>
                <w:b/>
                <w:bCs/>
                <w:sz w:val="22"/>
                <w:szCs w:val="22"/>
              </w:rPr>
              <w:t>in d</w:t>
            </w:r>
            <w:r w:rsidRPr="002257B7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2257B7">
              <w:rPr>
                <w:b/>
                <w:bCs/>
                <w:sz w:val="22"/>
                <w:szCs w:val="22"/>
              </w:rPr>
              <w:t>is</w:t>
            </w:r>
            <w:r w:rsidRPr="002257B7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2257B7">
              <w:rPr>
                <w:b/>
                <w:bCs/>
                <w:sz w:val="22"/>
                <w:szCs w:val="22"/>
              </w:rPr>
              <w:t>ons t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2257B7">
              <w:rPr>
                <w:b/>
                <w:bCs/>
                <w:sz w:val="22"/>
                <w:szCs w:val="22"/>
              </w:rPr>
              <w:t>k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2257B7">
              <w:rPr>
                <w:b/>
                <w:bCs/>
                <w:sz w:val="22"/>
                <w:szCs w:val="22"/>
              </w:rPr>
              <w:t>n/r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ec</w:t>
            </w:r>
            <w:r w:rsidRPr="002257B7">
              <w:rPr>
                <w:b/>
                <w:bCs/>
                <w:sz w:val="22"/>
                <w:szCs w:val="22"/>
              </w:rPr>
              <w:t>om</w:t>
            </w:r>
            <w:r w:rsidRPr="002257B7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2257B7">
              <w:rPr>
                <w:b/>
                <w:bCs/>
                <w:sz w:val="22"/>
                <w:szCs w:val="22"/>
              </w:rPr>
              <w:t>n</w:t>
            </w:r>
            <w:r w:rsidRPr="002257B7">
              <w:rPr>
                <w:b/>
                <w:bCs/>
                <w:spacing w:val="2"/>
                <w:sz w:val="22"/>
                <w:szCs w:val="22"/>
              </w:rPr>
              <w:t>d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2257B7">
              <w:rPr>
                <w:b/>
                <w:bCs/>
                <w:sz w:val="22"/>
                <w:szCs w:val="22"/>
              </w:rPr>
              <w:t>t</w:t>
            </w:r>
            <w:r w:rsidRPr="002257B7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2257B7">
              <w:rPr>
                <w:b/>
                <w:bCs/>
                <w:sz w:val="22"/>
                <w:szCs w:val="22"/>
              </w:rPr>
              <w:t>ons m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2257B7">
              <w:rPr>
                <w:b/>
                <w:bCs/>
                <w:sz w:val="22"/>
                <w:szCs w:val="22"/>
              </w:rPr>
              <w:t>d</w:t>
            </w:r>
            <w:r w:rsidRPr="002257B7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2257B7">
              <w:rPr>
                <w:b/>
                <w:bCs/>
                <w:sz w:val="22"/>
                <w:szCs w:val="22"/>
              </w:rPr>
              <w:t>:</w:t>
            </w:r>
          </w:p>
          <w:p w14:paraId="1B64F51A" w14:textId="77777777" w:rsidR="009C3A48" w:rsidRPr="002257B7" w:rsidRDefault="009C3A48" w:rsidP="009C3A48">
            <w:pPr>
              <w:spacing w:before="2" w:line="220" w:lineRule="exact"/>
              <w:rPr>
                <w:sz w:val="22"/>
                <w:szCs w:val="22"/>
              </w:rPr>
            </w:pPr>
          </w:p>
          <w:p w14:paraId="0B1BA34A" w14:textId="77777777" w:rsidR="009C3A48" w:rsidRPr="002257B7" w:rsidRDefault="009C3A48" w:rsidP="009C3A48">
            <w:pPr>
              <w:ind w:left="360" w:right="402" w:hanging="139"/>
              <w:jc w:val="both"/>
              <w:rPr>
                <w:sz w:val="22"/>
                <w:szCs w:val="22"/>
              </w:rPr>
            </w:pPr>
            <w:r w:rsidRPr="002257B7">
              <w:rPr>
                <w:sz w:val="22"/>
                <w:szCs w:val="22"/>
              </w:rPr>
              <w:t>(</w:t>
            </w:r>
            <w:r w:rsidRPr="002257B7">
              <w:rPr>
                <w:spacing w:val="-1"/>
                <w:sz w:val="22"/>
                <w:szCs w:val="22"/>
              </w:rPr>
              <w:t>T</w:t>
            </w:r>
            <w:r w:rsidRPr="002257B7">
              <w:rPr>
                <w:sz w:val="22"/>
                <w:szCs w:val="22"/>
              </w:rPr>
              <w:t>he</w:t>
            </w:r>
            <w:r w:rsidRPr="002257B7">
              <w:rPr>
                <w:spacing w:val="4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sum</w:t>
            </w:r>
            <w:r w:rsidRPr="002257B7">
              <w:rPr>
                <w:spacing w:val="1"/>
                <w:sz w:val="22"/>
                <w:szCs w:val="22"/>
              </w:rPr>
              <w:t>m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pacing w:val="4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 xml:space="preserve">y </w:t>
            </w:r>
            <w:r w:rsidRPr="002257B7">
              <w:rPr>
                <w:spacing w:val="2"/>
                <w:sz w:val="22"/>
                <w:szCs w:val="22"/>
              </w:rPr>
              <w:t>o</w:t>
            </w:r>
            <w:r w:rsidRPr="002257B7">
              <w:rPr>
                <w:sz w:val="22"/>
                <w:szCs w:val="22"/>
              </w:rPr>
              <w:t>f</w:t>
            </w:r>
            <w:r w:rsidRPr="002257B7">
              <w:rPr>
                <w:spacing w:val="4"/>
                <w:sz w:val="22"/>
                <w:szCs w:val="22"/>
              </w:rPr>
              <w:t xml:space="preserve"> 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pacing w:val="-1"/>
                <w:sz w:val="22"/>
                <w:szCs w:val="22"/>
              </w:rPr>
              <w:t>ac</w:t>
            </w:r>
            <w:r w:rsidRPr="002257B7">
              <w:rPr>
                <w:sz w:val="22"/>
                <w:szCs w:val="22"/>
              </w:rPr>
              <w:t>h</w:t>
            </w:r>
            <w:r w:rsidRPr="002257B7">
              <w:rPr>
                <w:spacing w:val="7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main</w:t>
            </w:r>
            <w:r w:rsidRPr="002257B7">
              <w:rPr>
                <w:spacing w:val="5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d</w:t>
            </w:r>
            <w:r w:rsidRPr="002257B7">
              <w:rPr>
                <w:spacing w:val="-1"/>
                <w:sz w:val="22"/>
                <w:szCs w:val="22"/>
              </w:rPr>
              <w:t>ec</w:t>
            </w:r>
            <w:r w:rsidRPr="002257B7">
              <w:rPr>
                <w:sz w:val="22"/>
                <w:szCs w:val="22"/>
              </w:rPr>
              <w:t>is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on/s</w:t>
            </w:r>
            <w:r w:rsidRPr="002257B7">
              <w:rPr>
                <w:spacing w:val="5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tak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n/r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pacing w:val="-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>om</w:t>
            </w:r>
            <w:r w:rsidRPr="002257B7">
              <w:rPr>
                <w:spacing w:val="1"/>
                <w:sz w:val="22"/>
                <w:szCs w:val="22"/>
              </w:rPr>
              <w:t>m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nd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t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on</w:t>
            </w:r>
            <w:r w:rsidRPr="002257B7">
              <w:rPr>
                <w:spacing w:val="5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made</w:t>
            </w:r>
            <w:r w:rsidRPr="002257B7">
              <w:rPr>
                <w:spacing w:val="3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shall</w:t>
            </w:r>
            <w:r w:rsidRPr="002257B7">
              <w:rPr>
                <w:spacing w:val="5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be out</w:t>
            </w:r>
            <w:r w:rsidRPr="002257B7">
              <w:rPr>
                <w:spacing w:val="1"/>
                <w:sz w:val="22"/>
                <w:szCs w:val="22"/>
              </w:rPr>
              <w:t>l</w:t>
            </w:r>
            <w:r w:rsidRPr="002257B7">
              <w:rPr>
                <w:sz w:val="22"/>
                <w:szCs w:val="22"/>
              </w:rPr>
              <w:t>ined h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r</w:t>
            </w:r>
            <w:r w:rsidRPr="002257B7">
              <w:rPr>
                <w:spacing w:val="-2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. T</w:t>
            </w:r>
            <w:r w:rsidRPr="002257B7">
              <w:rPr>
                <w:spacing w:val="2"/>
                <w:sz w:val="22"/>
                <w:szCs w:val="22"/>
              </w:rPr>
              <w:t>h</w:t>
            </w:r>
            <w:r w:rsidRPr="002257B7">
              <w:rPr>
                <w:sz w:val="22"/>
                <w:szCs w:val="22"/>
              </w:rPr>
              <w:t>e</w:t>
            </w:r>
            <w:r w:rsidRPr="002257B7">
              <w:rPr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d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tails</w:t>
            </w:r>
            <w:r w:rsidRPr="002257B7">
              <w:rPr>
                <w:spacing w:val="3"/>
                <w:sz w:val="22"/>
                <w:szCs w:val="22"/>
              </w:rPr>
              <w:t xml:space="preserve"> </w:t>
            </w:r>
            <w:r w:rsidRPr="002257B7">
              <w:rPr>
                <w:spacing w:val="-1"/>
                <w:sz w:val="22"/>
                <w:szCs w:val="22"/>
              </w:rPr>
              <w:t>ca</w:t>
            </w:r>
            <w:r w:rsidRPr="002257B7">
              <w:rPr>
                <w:sz w:val="22"/>
                <w:szCs w:val="22"/>
              </w:rPr>
              <w:t>n be</w:t>
            </w:r>
            <w:r w:rsidRPr="002257B7">
              <w:rPr>
                <w:spacing w:val="1"/>
                <w:sz w:val="22"/>
                <w:szCs w:val="22"/>
              </w:rPr>
              <w:t xml:space="preserve">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t</w:t>
            </w:r>
            <w:r w:rsidRPr="002257B7">
              <w:rPr>
                <w:spacing w:val="1"/>
                <w:sz w:val="22"/>
                <w:szCs w:val="22"/>
              </w:rPr>
              <w:t>t</w:t>
            </w:r>
            <w:r w:rsidRPr="002257B7">
              <w:rPr>
                <w:spacing w:val="-1"/>
                <w:sz w:val="22"/>
                <w:szCs w:val="22"/>
              </w:rPr>
              <w:t>ac</w:t>
            </w:r>
            <w:r w:rsidRPr="002257B7">
              <w:rPr>
                <w:spacing w:val="2"/>
                <w:sz w:val="22"/>
                <w:szCs w:val="22"/>
              </w:rPr>
              <w:t>h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 xml:space="preserve">d </w:t>
            </w:r>
            <w:r w:rsidRPr="002257B7">
              <w:rPr>
                <w:spacing w:val="5"/>
                <w:sz w:val="22"/>
                <w:szCs w:val="22"/>
              </w:rPr>
              <w:t>b</w:t>
            </w:r>
            <w:r w:rsidRPr="002257B7">
              <w:rPr>
                <w:sz w:val="22"/>
                <w:szCs w:val="22"/>
              </w:rPr>
              <w:t>y</w:t>
            </w:r>
            <w:r w:rsidRPr="002257B7">
              <w:rPr>
                <w:spacing w:val="-5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mak</w:t>
            </w:r>
            <w:r w:rsidRPr="002257B7">
              <w:rPr>
                <w:spacing w:val="2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ng</w:t>
            </w:r>
            <w:r w:rsidRPr="002257B7">
              <w:rPr>
                <w:spacing w:val="-2"/>
                <w:sz w:val="22"/>
                <w:szCs w:val="22"/>
              </w:rPr>
              <w:t xml:space="preserve"> </w:t>
            </w:r>
            <w:r w:rsidRPr="002257B7">
              <w:rPr>
                <w:spacing w:val="1"/>
                <w:sz w:val="22"/>
                <w:szCs w:val="22"/>
              </w:rPr>
              <w:t>r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pacing w:val="1"/>
                <w:sz w:val="22"/>
                <w:szCs w:val="22"/>
              </w:rPr>
              <w:t>f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r</w:t>
            </w:r>
            <w:r w:rsidRPr="002257B7">
              <w:rPr>
                <w:spacing w:val="-2"/>
                <w:sz w:val="22"/>
                <w:szCs w:val="22"/>
              </w:rPr>
              <w:t>e</w:t>
            </w:r>
            <w:r w:rsidRPr="002257B7">
              <w:rPr>
                <w:spacing w:val="2"/>
                <w:sz w:val="22"/>
                <w:szCs w:val="22"/>
              </w:rPr>
              <w:t>n</w:t>
            </w:r>
            <w:r w:rsidRPr="002257B7">
              <w:rPr>
                <w:spacing w:val="-1"/>
                <w:sz w:val="22"/>
                <w:szCs w:val="22"/>
              </w:rPr>
              <w:t>ce</w:t>
            </w:r>
            <w:r w:rsidRPr="002257B7">
              <w:rPr>
                <w:sz w:val="22"/>
                <w:szCs w:val="22"/>
              </w:rPr>
              <w:t>s). So</w:t>
            </w:r>
            <w:r w:rsidRPr="002257B7">
              <w:rPr>
                <w:spacing w:val="1"/>
                <w:sz w:val="22"/>
                <w:szCs w:val="22"/>
              </w:rPr>
              <w:t>m</w:t>
            </w:r>
            <w:r w:rsidRPr="002257B7">
              <w:rPr>
                <w:sz w:val="22"/>
                <w:szCs w:val="22"/>
              </w:rPr>
              <w:t>e</w:t>
            </w:r>
            <w:r w:rsidRPr="002257B7">
              <w:rPr>
                <w:spacing w:val="1"/>
                <w:sz w:val="22"/>
                <w:szCs w:val="22"/>
              </w:rPr>
              <w:t xml:space="preserve"> 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ssential info</w:t>
            </w:r>
            <w:r w:rsidRPr="002257B7">
              <w:rPr>
                <w:spacing w:val="-1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 xml:space="preserve">mation </w:t>
            </w:r>
            <w:r w:rsidRPr="002257B7">
              <w:rPr>
                <w:spacing w:val="1"/>
                <w:sz w:val="22"/>
                <w:szCs w:val="22"/>
              </w:rPr>
              <w:t>t</w:t>
            </w:r>
            <w:r w:rsidRPr="002257B7">
              <w:rPr>
                <w:sz w:val="22"/>
                <w:szCs w:val="22"/>
              </w:rPr>
              <w:t>h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t shall be lis</w:t>
            </w:r>
            <w:r w:rsidRPr="002257B7">
              <w:rPr>
                <w:spacing w:val="1"/>
                <w:sz w:val="22"/>
                <w:szCs w:val="22"/>
              </w:rPr>
              <w:t>t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d b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 xml:space="preserve">low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pacing w:val="1"/>
                <w:sz w:val="22"/>
                <w:szCs w:val="22"/>
              </w:rPr>
              <w:t>r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:</w:t>
            </w:r>
          </w:p>
          <w:p w14:paraId="3E54143E" w14:textId="77777777" w:rsidR="009C3A48" w:rsidRPr="002257B7" w:rsidRDefault="009C3A48" w:rsidP="009C3A48">
            <w:pPr>
              <w:spacing w:before="4" w:line="100" w:lineRule="exact"/>
              <w:rPr>
                <w:sz w:val="22"/>
                <w:szCs w:val="22"/>
              </w:rPr>
            </w:pPr>
          </w:p>
          <w:p w14:paraId="3A995781" w14:textId="77777777" w:rsidR="009C3A48" w:rsidRPr="002257B7" w:rsidRDefault="009C3A48" w:rsidP="009C3A48">
            <w:pPr>
              <w:spacing w:line="200" w:lineRule="exact"/>
              <w:rPr>
                <w:sz w:val="22"/>
                <w:szCs w:val="22"/>
              </w:rPr>
            </w:pPr>
          </w:p>
          <w:p w14:paraId="5CD4157E" w14:textId="3B621E65" w:rsidR="009C3A48" w:rsidRPr="002257B7" w:rsidRDefault="009C3A48" w:rsidP="009F41C3">
            <w:pPr>
              <w:tabs>
                <w:tab w:val="left" w:pos="700"/>
              </w:tabs>
              <w:ind w:left="700" w:right="724" w:hanging="461"/>
              <w:rPr>
                <w:sz w:val="22"/>
                <w:szCs w:val="22"/>
              </w:rPr>
            </w:pPr>
            <w:r w:rsidRPr="002257B7">
              <w:rPr>
                <w:sz w:val="22"/>
                <w:szCs w:val="22"/>
              </w:rPr>
              <w:t>i.</w:t>
            </w:r>
            <w:r w:rsidRPr="002257B7">
              <w:rPr>
                <w:sz w:val="22"/>
                <w:szCs w:val="22"/>
              </w:rPr>
              <w:tab/>
            </w:r>
            <w:r w:rsidRPr="002257B7">
              <w:rPr>
                <w:spacing w:val="-1"/>
                <w:sz w:val="22"/>
                <w:szCs w:val="22"/>
              </w:rPr>
              <w:t>F</w:t>
            </w:r>
            <w:r w:rsidRPr="002257B7">
              <w:rPr>
                <w:sz w:val="22"/>
                <w:szCs w:val="22"/>
              </w:rPr>
              <w:t>or Sc</w:t>
            </w:r>
            <w:r w:rsidRPr="002257B7">
              <w:rPr>
                <w:spacing w:val="-1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>ut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ni</w:t>
            </w:r>
            <w:r w:rsidRPr="002257B7">
              <w:rPr>
                <w:spacing w:val="2"/>
                <w:sz w:val="22"/>
                <w:szCs w:val="22"/>
              </w:rPr>
              <w:t>z</w:t>
            </w:r>
            <w:r w:rsidRPr="002257B7">
              <w:rPr>
                <w:sz w:val="22"/>
                <w:szCs w:val="22"/>
              </w:rPr>
              <w:t>ing</w:t>
            </w:r>
            <w:r w:rsidRPr="002257B7">
              <w:rPr>
                <w:spacing w:val="-2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do</w:t>
            </w:r>
            <w:r w:rsidRPr="002257B7">
              <w:rPr>
                <w:spacing w:val="-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>um</w:t>
            </w:r>
            <w:r w:rsidRPr="002257B7">
              <w:rPr>
                <w:spacing w:val="2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nts:</w:t>
            </w:r>
            <w:r w:rsidRPr="002257B7">
              <w:rPr>
                <w:spacing w:val="1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Use</w:t>
            </w:r>
            <w:r w:rsidRPr="002257B7">
              <w:rPr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of S</w:t>
            </w:r>
            <w:r w:rsidRPr="002257B7">
              <w:rPr>
                <w:spacing w:val="-1"/>
                <w:sz w:val="22"/>
                <w:szCs w:val="22"/>
              </w:rPr>
              <w:t>B</w:t>
            </w:r>
            <w:r w:rsidRPr="002257B7">
              <w:rPr>
                <w:sz w:val="22"/>
                <w:szCs w:val="22"/>
              </w:rPr>
              <w:t xml:space="preserve">Ds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nd</w:t>
            </w:r>
            <w:r w:rsidRPr="002257B7">
              <w:rPr>
                <w:spacing w:val="2"/>
                <w:sz w:val="22"/>
                <w:szCs w:val="22"/>
              </w:rPr>
              <w:t xml:space="preserve">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pacing w:val="2"/>
                <w:sz w:val="22"/>
                <w:szCs w:val="22"/>
              </w:rPr>
              <w:t>p</w:t>
            </w:r>
            <w:r w:rsidRPr="002257B7">
              <w:rPr>
                <w:sz w:val="22"/>
                <w:szCs w:val="22"/>
              </w:rPr>
              <w:t>prop</w:t>
            </w:r>
            <w:r w:rsidRPr="002257B7">
              <w:rPr>
                <w:spacing w:val="-1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>iat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n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 xml:space="preserve">ss </w:t>
            </w:r>
            <w:r w:rsidRPr="002257B7">
              <w:rPr>
                <w:spacing w:val="6"/>
                <w:sz w:val="22"/>
                <w:szCs w:val="22"/>
              </w:rPr>
              <w:t>o</w:t>
            </w:r>
            <w:r w:rsidRPr="002257B7">
              <w:rPr>
                <w:sz w:val="22"/>
                <w:szCs w:val="22"/>
              </w:rPr>
              <w:t>f bidding do</w:t>
            </w:r>
            <w:r w:rsidRPr="002257B7">
              <w:rPr>
                <w:spacing w:val="-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>uments;</w:t>
            </w:r>
          </w:p>
          <w:p w14:paraId="61EC61F6" w14:textId="3E34DEB6" w:rsidR="009D6258" w:rsidRDefault="009C3A48" w:rsidP="009F41C3">
            <w:pPr>
              <w:tabs>
                <w:tab w:val="left" w:pos="700"/>
              </w:tabs>
              <w:ind w:left="700" w:right="449" w:hanging="461"/>
              <w:rPr>
                <w:sz w:val="22"/>
                <w:szCs w:val="22"/>
              </w:rPr>
            </w:pPr>
            <w:r w:rsidRPr="002257B7">
              <w:rPr>
                <w:sz w:val="22"/>
                <w:szCs w:val="22"/>
              </w:rPr>
              <w:t>ii.</w:t>
            </w:r>
            <w:r w:rsidRPr="002257B7">
              <w:rPr>
                <w:sz w:val="22"/>
                <w:szCs w:val="22"/>
              </w:rPr>
              <w:tab/>
            </w:r>
            <w:r w:rsidRPr="002257B7">
              <w:rPr>
                <w:spacing w:val="-1"/>
                <w:sz w:val="22"/>
                <w:szCs w:val="22"/>
              </w:rPr>
              <w:t>F</w:t>
            </w:r>
            <w:r w:rsidRPr="002257B7">
              <w:rPr>
                <w:sz w:val="22"/>
                <w:szCs w:val="22"/>
              </w:rPr>
              <w:t>or p</w:t>
            </w:r>
            <w:r w:rsidRPr="002257B7">
              <w:rPr>
                <w:spacing w:val="1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>e</w:t>
            </w:r>
            <w:r w:rsidRPr="002257B7">
              <w:rPr>
                <w:spacing w:val="-1"/>
                <w:sz w:val="22"/>
                <w:szCs w:val="22"/>
              </w:rPr>
              <w:t>-</w:t>
            </w:r>
            <w:r w:rsidRPr="002257B7">
              <w:rPr>
                <w:sz w:val="22"/>
                <w:szCs w:val="22"/>
              </w:rPr>
              <w:t>q</w:t>
            </w:r>
            <w:r w:rsidRPr="002257B7">
              <w:rPr>
                <w:spacing w:val="2"/>
                <w:sz w:val="22"/>
                <w:szCs w:val="22"/>
              </w:rPr>
              <w:t>u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l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fi</w:t>
            </w:r>
            <w:r w:rsidRPr="002257B7">
              <w:rPr>
                <w:spacing w:val="-1"/>
                <w:sz w:val="22"/>
                <w:szCs w:val="22"/>
              </w:rPr>
              <w:t>ca</w:t>
            </w:r>
            <w:r w:rsidRPr="002257B7">
              <w:rPr>
                <w:sz w:val="22"/>
                <w:szCs w:val="22"/>
              </w:rPr>
              <w:t>t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on/</w:t>
            </w:r>
            <w:r w:rsidRPr="002257B7">
              <w:rPr>
                <w:spacing w:val="1"/>
                <w:sz w:val="22"/>
                <w:szCs w:val="22"/>
              </w:rPr>
              <w:t>s</w:t>
            </w:r>
            <w:r w:rsidRPr="002257B7">
              <w:rPr>
                <w:sz w:val="22"/>
                <w:szCs w:val="22"/>
              </w:rPr>
              <w:t>hortlist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n</w:t>
            </w:r>
            <w:r w:rsidRPr="002257B7">
              <w:rPr>
                <w:spacing w:val="-2"/>
                <w:sz w:val="22"/>
                <w:szCs w:val="22"/>
              </w:rPr>
              <w:t>g</w:t>
            </w:r>
            <w:r w:rsidRPr="002257B7">
              <w:rPr>
                <w:sz w:val="22"/>
                <w:szCs w:val="22"/>
              </w:rPr>
              <w:t>: Number</w:t>
            </w:r>
            <w:r w:rsidRPr="002257B7">
              <w:rPr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 xml:space="preserve">of </w:t>
            </w:r>
            <w:r w:rsidRPr="002257B7">
              <w:rPr>
                <w:spacing w:val="-2"/>
                <w:sz w:val="22"/>
                <w:szCs w:val="22"/>
              </w:rPr>
              <w:t>a</w:t>
            </w:r>
            <w:r w:rsidRPr="002257B7">
              <w:rPr>
                <w:spacing w:val="2"/>
                <w:sz w:val="22"/>
                <w:szCs w:val="22"/>
              </w:rPr>
              <w:t>p</w:t>
            </w:r>
            <w:r w:rsidRPr="002257B7">
              <w:rPr>
                <w:sz w:val="22"/>
                <w:szCs w:val="22"/>
              </w:rPr>
              <w:t>pl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pacing w:val="-1"/>
                <w:sz w:val="22"/>
                <w:szCs w:val="22"/>
              </w:rPr>
              <w:t>ca</w:t>
            </w:r>
            <w:r w:rsidRPr="002257B7">
              <w:rPr>
                <w:sz w:val="22"/>
                <w:szCs w:val="22"/>
              </w:rPr>
              <w:t>t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ons r</w:t>
            </w:r>
            <w:r w:rsidRPr="002257B7">
              <w:rPr>
                <w:spacing w:val="-1"/>
                <w:sz w:val="22"/>
                <w:szCs w:val="22"/>
              </w:rPr>
              <w:t>ece</w:t>
            </w:r>
            <w:r w:rsidRPr="002257B7">
              <w:rPr>
                <w:sz w:val="22"/>
                <w:szCs w:val="22"/>
              </w:rPr>
              <w:t>iv</w:t>
            </w:r>
            <w:r w:rsidRPr="002257B7">
              <w:rPr>
                <w:spacing w:val="2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d; N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pacing w:val="3"/>
                <w:sz w:val="22"/>
                <w:szCs w:val="22"/>
              </w:rPr>
              <w:t>m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 xml:space="preserve">s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 xml:space="preserve">nd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ddr</w:t>
            </w:r>
            <w:r w:rsidRPr="002257B7">
              <w:rPr>
                <w:spacing w:val="-2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s</w:t>
            </w:r>
            <w:r w:rsidRPr="002257B7">
              <w:rPr>
                <w:spacing w:val="3"/>
                <w:sz w:val="22"/>
                <w:szCs w:val="22"/>
              </w:rPr>
              <w:t>s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s of the</w:t>
            </w:r>
            <w:r w:rsidRPr="002257B7">
              <w:rPr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bid</w:t>
            </w:r>
            <w:r w:rsidRPr="002257B7">
              <w:rPr>
                <w:spacing w:val="3"/>
                <w:sz w:val="22"/>
                <w:szCs w:val="22"/>
              </w:rPr>
              <w:t>d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rs p</w:t>
            </w:r>
            <w:r w:rsidRPr="002257B7">
              <w:rPr>
                <w:spacing w:val="-1"/>
                <w:sz w:val="22"/>
                <w:szCs w:val="22"/>
              </w:rPr>
              <w:t>r</w:t>
            </w:r>
            <w:r w:rsidRPr="002257B7">
              <w:rPr>
                <w:spacing w:val="3"/>
                <w:sz w:val="22"/>
                <w:szCs w:val="22"/>
              </w:rPr>
              <w:t>e</w:t>
            </w:r>
            <w:r w:rsidRPr="002257B7">
              <w:rPr>
                <w:spacing w:val="-1"/>
                <w:sz w:val="22"/>
                <w:szCs w:val="22"/>
              </w:rPr>
              <w:t>-</w:t>
            </w:r>
            <w:r w:rsidRPr="002257B7">
              <w:rPr>
                <w:sz w:val="22"/>
                <w:szCs w:val="22"/>
              </w:rPr>
              <w:t>qu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l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>fi</w:t>
            </w:r>
            <w:r w:rsidRPr="002257B7">
              <w:rPr>
                <w:spacing w:val="-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d/shortlisted;</w:t>
            </w:r>
          </w:p>
          <w:p w14:paraId="09A7A2D8" w14:textId="73332F2C" w:rsidR="009D6258" w:rsidRPr="002257B7" w:rsidRDefault="009D6258" w:rsidP="009F41C3">
            <w:pPr>
              <w:tabs>
                <w:tab w:val="left" w:pos="700"/>
              </w:tabs>
              <w:ind w:right="9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305B1128" w14:textId="77777777" w:rsidR="009C3A48" w:rsidRDefault="009C3A4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1A737457" w14:textId="77777777" w:rsidR="009C3A48" w:rsidRDefault="009C3A48" w:rsidP="00DF6A10">
            <w:pPr>
              <w:tabs>
                <w:tab w:val="left" w:pos="915"/>
              </w:tabs>
              <w:spacing w:before="9" w:line="80" w:lineRule="exact"/>
              <w:jc w:val="center"/>
              <w:rPr>
                <w:sz w:val="32"/>
                <w:szCs w:val="32"/>
              </w:rPr>
            </w:pPr>
          </w:p>
          <w:p w14:paraId="723019DA" w14:textId="77777777" w:rsidR="009C3A48" w:rsidRDefault="009C3A48" w:rsidP="009C3A48">
            <w:pPr>
              <w:tabs>
                <w:tab w:val="left" w:pos="915"/>
              </w:tabs>
              <w:spacing w:before="9" w:line="80" w:lineRule="exact"/>
              <w:rPr>
                <w:sz w:val="32"/>
                <w:szCs w:val="32"/>
              </w:rPr>
            </w:pPr>
          </w:p>
          <w:p w14:paraId="006A5D68" w14:textId="4D56E86E" w:rsidR="009C3A48" w:rsidRDefault="009C3A48" w:rsidP="009C3A48">
            <w:pPr>
              <w:tabs>
                <w:tab w:val="left" w:pos="915"/>
              </w:tabs>
              <w:spacing w:before="9" w:line="80" w:lineRule="exact"/>
              <w:rPr>
                <w:sz w:val="32"/>
                <w:szCs w:val="32"/>
              </w:rPr>
            </w:pPr>
          </w:p>
        </w:tc>
      </w:tr>
    </w:tbl>
    <w:p w14:paraId="1B741D63" w14:textId="63EF24B1" w:rsidR="006371B6" w:rsidRDefault="006371B6" w:rsidP="00DF6A10">
      <w:pPr>
        <w:tabs>
          <w:tab w:val="left" w:pos="915"/>
        </w:tabs>
        <w:spacing w:before="9" w:line="80" w:lineRule="exact"/>
        <w:jc w:val="center"/>
        <w:rPr>
          <w:sz w:val="28"/>
          <w:szCs w:val="28"/>
        </w:rPr>
      </w:pPr>
    </w:p>
    <w:p w14:paraId="685F8675" w14:textId="33B62B18" w:rsidR="009C3A48" w:rsidRDefault="009C3A48" w:rsidP="00DF6A10">
      <w:pPr>
        <w:tabs>
          <w:tab w:val="left" w:pos="915"/>
        </w:tabs>
        <w:spacing w:before="9" w:line="80" w:lineRule="exact"/>
        <w:jc w:val="center"/>
        <w:rPr>
          <w:sz w:val="28"/>
          <w:szCs w:val="28"/>
        </w:rPr>
      </w:pPr>
    </w:p>
    <w:p w14:paraId="6EA00378" w14:textId="0BB204F0" w:rsidR="009C3A48" w:rsidRDefault="009C3A48" w:rsidP="00DF6A10">
      <w:pPr>
        <w:tabs>
          <w:tab w:val="left" w:pos="915"/>
        </w:tabs>
        <w:spacing w:before="9" w:line="80" w:lineRule="exact"/>
        <w:jc w:val="center"/>
        <w:rPr>
          <w:sz w:val="28"/>
          <w:szCs w:val="28"/>
        </w:rPr>
      </w:pPr>
    </w:p>
    <w:p w14:paraId="477425DB" w14:textId="4DDD2504" w:rsidR="009C3A48" w:rsidRDefault="009C3A48" w:rsidP="00DF6A10">
      <w:pPr>
        <w:tabs>
          <w:tab w:val="left" w:pos="915"/>
        </w:tabs>
        <w:spacing w:before="9" w:line="80" w:lineRule="exact"/>
        <w:jc w:val="center"/>
        <w:rPr>
          <w:sz w:val="28"/>
          <w:szCs w:val="28"/>
        </w:rPr>
      </w:pPr>
    </w:p>
    <w:p w14:paraId="37E1D7DB" w14:textId="6E22B862" w:rsidR="009C3A48" w:rsidRDefault="009C3A48" w:rsidP="00DF6A10">
      <w:pPr>
        <w:tabs>
          <w:tab w:val="left" w:pos="915"/>
        </w:tabs>
        <w:spacing w:before="9" w:line="80" w:lineRule="exact"/>
        <w:jc w:val="center"/>
        <w:rPr>
          <w:sz w:val="28"/>
          <w:szCs w:val="28"/>
        </w:rPr>
      </w:pPr>
    </w:p>
    <w:p w14:paraId="450880E9" w14:textId="77777777" w:rsidR="009C3A48" w:rsidRPr="00DF6A10" w:rsidRDefault="009C3A48" w:rsidP="00DF6A10">
      <w:pPr>
        <w:tabs>
          <w:tab w:val="left" w:pos="915"/>
        </w:tabs>
        <w:spacing w:before="9" w:line="80" w:lineRule="exact"/>
        <w:jc w:val="center"/>
        <w:rPr>
          <w:sz w:val="28"/>
          <w:szCs w:val="28"/>
        </w:rPr>
      </w:pPr>
    </w:p>
    <w:p w14:paraId="78D99EC0" w14:textId="4FAC176C" w:rsidR="006371B6" w:rsidRDefault="006371B6">
      <w:pPr>
        <w:spacing w:before="9" w:line="80" w:lineRule="exact"/>
        <w:rPr>
          <w:sz w:val="8"/>
          <w:szCs w:val="8"/>
        </w:rPr>
      </w:pPr>
    </w:p>
    <w:p w14:paraId="180B64D3" w14:textId="0827BD49" w:rsidR="006371B6" w:rsidRDefault="006371B6">
      <w:pPr>
        <w:spacing w:before="9" w:line="80" w:lineRule="exact"/>
        <w:rPr>
          <w:sz w:val="8"/>
          <w:szCs w:val="8"/>
        </w:rPr>
      </w:pPr>
    </w:p>
    <w:p w14:paraId="779549B2" w14:textId="35392A00" w:rsidR="006371B6" w:rsidRDefault="006371B6">
      <w:pPr>
        <w:spacing w:before="9" w:line="80" w:lineRule="exact"/>
        <w:rPr>
          <w:sz w:val="8"/>
          <w:szCs w:val="8"/>
        </w:rPr>
      </w:pPr>
    </w:p>
    <w:p w14:paraId="6D0D110C" w14:textId="2953EB67" w:rsidR="006371B6" w:rsidRDefault="006371B6">
      <w:pPr>
        <w:spacing w:before="9" w:line="80" w:lineRule="exact"/>
        <w:rPr>
          <w:sz w:val="8"/>
          <w:szCs w:val="8"/>
        </w:rPr>
      </w:pPr>
    </w:p>
    <w:p w14:paraId="137A9394" w14:textId="607C6157" w:rsidR="006371B6" w:rsidRDefault="006371B6">
      <w:pPr>
        <w:spacing w:before="9" w:line="80" w:lineRule="exact"/>
        <w:rPr>
          <w:sz w:val="8"/>
          <w:szCs w:val="8"/>
        </w:rPr>
      </w:pPr>
    </w:p>
    <w:p w14:paraId="1EAF38E0" w14:textId="43259CED" w:rsidR="006371B6" w:rsidRDefault="006371B6">
      <w:pPr>
        <w:spacing w:before="9" w:line="80" w:lineRule="exact"/>
        <w:rPr>
          <w:sz w:val="8"/>
          <w:szCs w:val="8"/>
        </w:rPr>
      </w:pPr>
    </w:p>
    <w:p w14:paraId="150208BE" w14:textId="0A160FEF" w:rsidR="006371B6" w:rsidRDefault="006371B6">
      <w:pPr>
        <w:spacing w:before="9" w:line="80" w:lineRule="exact"/>
        <w:rPr>
          <w:sz w:val="8"/>
          <w:szCs w:val="8"/>
        </w:rPr>
      </w:pPr>
    </w:p>
    <w:p w14:paraId="0B6DEC10" w14:textId="1305EA0C" w:rsidR="006371B6" w:rsidRDefault="006371B6">
      <w:pPr>
        <w:spacing w:before="9" w:line="80" w:lineRule="exact"/>
        <w:rPr>
          <w:sz w:val="8"/>
          <w:szCs w:val="8"/>
        </w:rPr>
      </w:pPr>
    </w:p>
    <w:p w14:paraId="64F085BB" w14:textId="7A4739B0" w:rsidR="006371B6" w:rsidRDefault="006371B6">
      <w:pPr>
        <w:spacing w:before="9" w:line="80" w:lineRule="exact"/>
        <w:rPr>
          <w:sz w:val="8"/>
          <w:szCs w:val="8"/>
        </w:rPr>
      </w:pPr>
    </w:p>
    <w:p w14:paraId="197CFE37" w14:textId="6B313F65" w:rsidR="006371B6" w:rsidRDefault="006371B6">
      <w:pPr>
        <w:spacing w:before="9" w:line="80" w:lineRule="exact"/>
        <w:rPr>
          <w:sz w:val="8"/>
          <w:szCs w:val="8"/>
        </w:rPr>
      </w:pPr>
    </w:p>
    <w:p w14:paraId="5B5A0777" w14:textId="27DD5126" w:rsidR="006371B6" w:rsidRDefault="006371B6">
      <w:pPr>
        <w:spacing w:before="9" w:line="80" w:lineRule="exact"/>
        <w:rPr>
          <w:sz w:val="8"/>
          <w:szCs w:val="8"/>
        </w:rPr>
      </w:pPr>
    </w:p>
    <w:p w14:paraId="707EEE60" w14:textId="508BD555" w:rsidR="006371B6" w:rsidRDefault="006371B6">
      <w:pPr>
        <w:spacing w:before="9" w:line="80" w:lineRule="exact"/>
        <w:rPr>
          <w:sz w:val="8"/>
          <w:szCs w:val="8"/>
        </w:rPr>
      </w:pPr>
    </w:p>
    <w:p w14:paraId="1F83EC7B" w14:textId="2313F2EB" w:rsidR="006371B6" w:rsidRDefault="006371B6">
      <w:pPr>
        <w:spacing w:before="9" w:line="80" w:lineRule="exact"/>
        <w:rPr>
          <w:sz w:val="8"/>
          <w:szCs w:val="8"/>
        </w:rPr>
      </w:pPr>
    </w:p>
    <w:p w14:paraId="4F5AD8BE" w14:textId="6B39D3C7" w:rsidR="006371B6" w:rsidRDefault="006371B6">
      <w:pPr>
        <w:spacing w:before="9" w:line="80" w:lineRule="exact"/>
        <w:rPr>
          <w:sz w:val="8"/>
          <w:szCs w:val="8"/>
        </w:rPr>
      </w:pPr>
    </w:p>
    <w:p w14:paraId="247E6292" w14:textId="1F983676" w:rsidR="006371B6" w:rsidRDefault="006371B6">
      <w:pPr>
        <w:spacing w:before="9" w:line="80" w:lineRule="exact"/>
        <w:rPr>
          <w:sz w:val="8"/>
          <w:szCs w:val="8"/>
        </w:rPr>
      </w:pPr>
    </w:p>
    <w:p w14:paraId="2D6E01EB" w14:textId="704C5EEC" w:rsidR="006371B6" w:rsidRDefault="006371B6">
      <w:pPr>
        <w:spacing w:before="9" w:line="80" w:lineRule="exact"/>
        <w:rPr>
          <w:sz w:val="8"/>
          <w:szCs w:val="8"/>
        </w:rPr>
      </w:pPr>
    </w:p>
    <w:p w14:paraId="3CE279AC" w14:textId="576291BA" w:rsidR="006371B6" w:rsidRDefault="006371B6">
      <w:pPr>
        <w:spacing w:before="9" w:line="80" w:lineRule="exact"/>
        <w:rPr>
          <w:sz w:val="8"/>
          <w:szCs w:val="8"/>
        </w:rPr>
      </w:pPr>
    </w:p>
    <w:p w14:paraId="7B7D6907" w14:textId="1533374B" w:rsidR="006371B6" w:rsidRDefault="006371B6">
      <w:pPr>
        <w:spacing w:before="9" w:line="80" w:lineRule="exact"/>
        <w:rPr>
          <w:sz w:val="8"/>
          <w:szCs w:val="8"/>
        </w:rPr>
      </w:pPr>
    </w:p>
    <w:p w14:paraId="68DCF490" w14:textId="7F9F1A9D" w:rsidR="006371B6" w:rsidRDefault="006371B6">
      <w:pPr>
        <w:spacing w:before="9" w:line="80" w:lineRule="exact"/>
        <w:rPr>
          <w:sz w:val="8"/>
          <w:szCs w:val="8"/>
        </w:rPr>
      </w:pPr>
    </w:p>
    <w:p w14:paraId="15CD053B" w14:textId="754E5636" w:rsidR="006371B6" w:rsidRDefault="006371B6">
      <w:pPr>
        <w:spacing w:before="9" w:line="80" w:lineRule="exact"/>
        <w:rPr>
          <w:sz w:val="8"/>
          <w:szCs w:val="8"/>
        </w:rPr>
      </w:pPr>
    </w:p>
    <w:p w14:paraId="594E5525" w14:textId="2D254C47" w:rsidR="006371B6" w:rsidRDefault="006371B6">
      <w:pPr>
        <w:spacing w:before="9" w:line="80" w:lineRule="exact"/>
        <w:rPr>
          <w:sz w:val="8"/>
          <w:szCs w:val="8"/>
        </w:rPr>
      </w:pPr>
    </w:p>
    <w:p w14:paraId="0AEBFF7C" w14:textId="1AB4FAA9" w:rsidR="006371B6" w:rsidRDefault="006371B6">
      <w:pPr>
        <w:spacing w:before="9" w:line="80" w:lineRule="exact"/>
        <w:rPr>
          <w:sz w:val="8"/>
          <w:szCs w:val="8"/>
        </w:rPr>
      </w:pPr>
    </w:p>
    <w:p w14:paraId="2C00EB3B" w14:textId="3A4CF500" w:rsidR="006371B6" w:rsidRDefault="006371B6">
      <w:pPr>
        <w:spacing w:before="9" w:line="80" w:lineRule="exact"/>
        <w:rPr>
          <w:sz w:val="8"/>
          <w:szCs w:val="8"/>
        </w:rPr>
      </w:pPr>
    </w:p>
    <w:p w14:paraId="355FCE2D" w14:textId="377571A2" w:rsidR="006371B6" w:rsidRDefault="006371B6">
      <w:pPr>
        <w:spacing w:before="9" w:line="80" w:lineRule="exact"/>
        <w:rPr>
          <w:sz w:val="8"/>
          <w:szCs w:val="8"/>
        </w:rPr>
      </w:pPr>
    </w:p>
    <w:p w14:paraId="2F953329" w14:textId="09D88789" w:rsidR="006371B6" w:rsidRDefault="006371B6">
      <w:pPr>
        <w:spacing w:before="9" w:line="80" w:lineRule="exact"/>
        <w:rPr>
          <w:sz w:val="8"/>
          <w:szCs w:val="8"/>
        </w:rPr>
      </w:pPr>
    </w:p>
    <w:p w14:paraId="52D44BDD" w14:textId="77777777" w:rsidR="006371B6" w:rsidRDefault="006371B6">
      <w:pPr>
        <w:spacing w:before="9" w:line="80" w:lineRule="exact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2262"/>
        <w:gridCol w:w="2639"/>
        <w:gridCol w:w="2237"/>
      </w:tblGrid>
      <w:tr w:rsidR="00C008B8" w:rsidRPr="002257B7" w14:paraId="561FECCA" w14:textId="77777777" w:rsidTr="005C40B9">
        <w:trPr>
          <w:trHeight w:hRule="exact" w:val="1577"/>
          <w:jc w:val="center"/>
        </w:trPr>
        <w:tc>
          <w:tcPr>
            <w:tcW w:w="101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DE41B0" w14:textId="2D9B6E12" w:rsidR="00C008B8" w:rsidRPr="002257B7" w:rsidRDefault="00C008B8" w:rsidP="00B96460">
            <w:pPr>
              <w:rPr>
                <w:sz w:val="22"/>
                <w:szCs w:val="22"/>
              </w:rPr>
            </w:pPr>
          </w:p>
          <w:p w14:paraId="69A94E0B" w14:textId="77777777" w:rsidR="009F41C3" w:rsidRDefault="009F41C3" w:rsidP="009F41C3">
            <w:pPr>
              <w:tabs>
                <w:tab w:val="left" w:pos="700"/>
              </w:tabs>
              <w:ind w:right="9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257B7">
              <w:rPr>
                <w:sz w:val="22"/>
                <w:szCs w:val="22"/>
              </w:rPr>
              <w:t>iii.</w:t>
            </w:r>
            <w:r w:rsidRPr="002257B7">
              <w:rPr>
                <w:sz w:val="22"/>
                <w:szCs w:val="22"/>
              </w:rPr>
              <w:tab/>
            </w:r>
            <w:r w:rsidRPr="002257B7">
              <w:rPr>
                <w:spacing w:val="-3"/>
                <w:sz w:val="22"/>
                <w:szCs w:val="22"/>
              </w:rPr>
              <w:t>F</w:t>
            </w:r>
            <w:r w:rsidRPr="002257B7">
              <w:rPr>
                <w:sz w:val="22"/>
                <w:szCs w:val="22"/>
              </w:rPr>
              <w:t xml:space="preserve">or </w:t>
            </w:r>
            <w:r w:rsidRPr="002257B7">
              <w:rPr>
                <w:spacing w:val="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>ontr</w:t>
            </w:r>
            <w:r w:rsidRPr="002257B7">
              <w:rPr>
                <w:spacing w:val="1"/>
                <w:sz w:val="22"/>
                <w:szCs w:val="22"/>
              </w:rPr>
              <w:t>ac</w:t>
            </w:r>
            <w:r w:rsidRPr="002257B7">
              <w:rPr>
                <w:sz w:val="22"/>
                <w:szCs w:val="22"/>
              </w:rPr>
              <w:t xml:space="preserve">t </w:t>
            </w:r>
            <w:r w:rsidRPr="002257B7">
              <w:rPr>
                <w:spacing w:val="-1"/>
                <w:sz w:val="22"/>
                <w:szCs w:val="22"/>
              </w:rPr>
              <w:t>aw</w:t>
            </w:r>
            <w:r w:rsidRPr="002257B7">
              <w:rPr>
                <w:spacing w:val="1"/>
                <w:sz w:val="22"/>
                <w:szCs w:val="22"/>
              </w:rPr>
              <w:t>a</w:t>
            </w:r>
            <w:r w:rsidRPr="002257B7">
              <w:rPr>
                <w:spacing w:val="-2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>d r</w:t>
            </w:r>
            <w:r w:rsidRPr="002257B7">
              <w:rPr>
                <w:spacing w:val="-2"/>
                <w:sz w:val="22"/>
                <w:szCs w:val="22"/>
              </w:rPr>
              <w:t>e</w:t>
            </w:r>
            <w:r w:rsidRPr="002257B7">
              <w:rPr>
                <w:spacing w:val="1"/>
                <w:sz w:val="22"/>
                <w:szCs w:val="22"/>
              </w:rPr>
              <w:t>c</w:t>
            </w:r>
            <w:r w:rsidRPr="002257B7">
              <w:rPr>
                <w:spacing w:val="-2"/>
                <w:sz w:val="22"/>
                <w:szCs w:val="22"/>
              </w:rPr>
              <w:t>o</w:t>
            </w:r>
            <w:r w:rsidRPr="002257B7">
              <w:rPr>
                <w:sz w:val="22"/>
                <w:szCs w:val="22"/>
              </w:rPr>
              <w:t>mm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pacing w:val="-2"/>
                <w:sz w:val="22"/>
                <w:szCs w:val="22"/>
              </w:rPr>
              <w:t>n</w:t>
            </w:r>
            <w:r w:rsidRPr="002257B7">
              <w:rPr>
                <w:sz w:val="22"/>
                <w:szCs w:val="22"/>
              </w:rPr>
              <w:t>d</w:t>
            </w:r>
            <w:r w:rsidRPr="002257B7">
              <w:rPr>
                <w:spacing w:val="1"/>
                <w:sz w:val="22"/>
                <w:szCs w:val="22"/>
              </w:rPr>
              <w:t>a</w:t>
            </w:r>
            <w:r w:rsidRPr="002257B7">
              <w:rPr>
                <w:spacing w:val="-2"/>
                <w:sz w:val="22"/>
                <w:szCs w:val="22"/>
              </w:rPr>
              <w:t>t</w:t>
            </w:r>
            <w:r w:rsidRPr="002257B7">
              <w:rPr>
                <w:sz w:val="22"/>
                <w:szCs w:val="22"/>
              </w:rPr>
              <w:t xml:space="preserve">ion: </w:t>
            </w:r>
            <w:r w:rsidRPr="002257B7">
              <w:rPr>
                <w:spacing w:val="-3"/>
                <w:sz w:val="22"/>
                <w:szCs w:val="22"/>
              </w:rPr>
              <w:t>N</w:t>
            </w:r>
            <w:r w:rsidRPr="002257B7">
              <w:rPr>
                <w:spacing w:val="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me</w:t>
            </w:r>
            <w:r w:rsidRPr="002257B7">
              <w:rPr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spacing w:val="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nd</w:t>
            </w:r>
            <w:r w:rsidRPr="002257B7">
              <w:rPr>
                <w:spacing w:val="-2"/>
                <w:sz w:val="22"/>
                <w:szCs w:val="22"/>
              </w:rPr>
              <w:t xml:space="preserve">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ddr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pacing w:val="-1"/>
                <w:sz w:val="22"/>
                <w:szCs w:val="22"/>
              </w:rPr>
              <w:t>s</w:t>
            </w:r>
            <w:r w:rsidRPr="002257B7">
              <w:rPr>
                <w:sz w:val="22"/>
                <w:szCs w:val="22"/>
              </w:rPr>
              <w:t>s</w:t>
            </w:r>
            <w:r w:rsidRPr="002257B7">
              <w:rPr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of</w:t>
            </w:r>
            <w:r w:rsidRPr="002257B7">
              <w:rPr>
                <w:spacing w:val="-2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the</w:t>
            </w:r>
            <w:r w:rsidRPr="002257B7">
              <w:rPr>
                <w:spacing w:val="1"/>
                <w:sz w:val="22"/>
                <w:szCs w:val="22"/>
              </w:rPr>
              <w:t xml:space="preserve"> </w:t>
            </w:r>
            <w:r w:rsidRPr="002257B7">
              <w:rPr>
                <w:spacing w:val="-1"/>
                <w:sz w:val="22"/>
                <w:szCs w:val="22"/>
              </w:rPr>
              <w:t>s</w:t>
            </w:r>
            <w:r w:rsidRPr="002257B7">
              <w:rPr>
                <w:sz w:val="22"/>
                <w:szCs w:val="22"/>
              </w:rPr>
              <w:t>u</w:t>
            </w:r>
            <w:r w:rsidRPr="002257B7">
              <w:rPr>
                <w:spacing w:val="1"/>
                <w:sz w:val="22"/>
                <w:szCs w:val="22"/>
              </w:rPr>
              <w:t>cce</w:t>
            </w:r>
            <w:r w:rsidRPr="002257B7">
              <w:rPr>
                <w:spacing w:val="-1"/>
                <w:sz w:val="22"/>
                <w:szCs w:val="22"/>
              </w:rPr>
              <w:t>ss</w:t>
            </w:r>
            <w:r w:rsidRPr="002257B7">
              <w:rPr>
                <w:spacing w:val="-2"/>
                <w:sz w:val="22"/>
                <w:szCs w:val="22"/>
              </w:rPr>
              <w:t>f</w:t>
            </w:r>
            <w:r w:rsidRPr="002257B7">
              <w:rPr>
                <w:sz w:val="22"/>
                <w:szCs w:val="22"/>
              </w:rPr>
              <w:t>ul bidd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pacing w:val="-2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635C5BA4" w14:textId="5680A8D2" w:rsidR="00C008B8" w:rsidRPr="002257B7" w:rsidRDefault="009F41C3" w:rsidP="009F41C3">
            <w:pPr>
              <w:tabs>
                <w:tab w:val="left" w:pos="700"/>
              </w:tabs>
              <w:ind w:right="9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2257B7">
              <w:rPr>
                <w:spacing w:val="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>o</w:t>
            </w:r>
            <w:r w:rsidRPr="002257B7">
              <w:rPr>
                <w:spacing w:val="-2"/>
                <w:sz w:val="22"/>
                <w:szCs w:val="22"/>
              </w:rPr>
              <w:t>n</w:t>
            </w:r>
            <w:r w:rsidRPr="002257B7">
              <w:rPr>
                <w:sz w:val="22"/>
                <w:szCs w:val="22"/>
              </w:rPr>
              <w:t>tr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pacing w:val="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 xml:space="preserve">  </w:t>
            </w:r>
            <w:r w:rsidRPr="002257B7">
              <w:rPr>
                <w:spacing w:val="-2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mou</w:t>
            </w:r>
            <w:r w:rsidRPr="002257B7">
              <w:rPr>
                <w:spacing w:val="-2"/>
                <w:sz w:val="22"/>
                <w:szCs w:val="22"/>
              </w:rPr>
              <w:t>n</w:t>
            </w:r>
            <w:r w:rsidRPr="002257B7">
              <w:rPr>
                <w:sz w:val="22"/>
                <w:szCs w:val="22"/>
              </w:rPr>
              <w:t>t in</w:t>
            </w:r>
            <w:r w:rsidRPr="002257B7">
              <w:rPr>
                <w:spacing w:val="-2"/>
                <w:sz w:val="22"/>
                <w:szCs w:val="22"/>
              </w:rPr>
              <w:t xml:space="preserve"> v</w:t>
            </w:r>
            <w:r w:rsidRPr="002257B7">
              <w:rPr>
                <w:spacing w:val="1"/>
                <w:sz w:val="22"/>
                <w:szCs w:val="22"/>
              </w:rPr>
              <w:t>a</w:t>
            </w:r>
            <w:r w:rsidRPr="002257B7">
              <w:rPr>
                <w:spacing w:val="4"/>
                <w:sz w:val="22"/>
                <w:szCs w:val="22"/>
              </w:rPr>
              <w:t>r</w:t>
            </w:r>
            <w:r w:rsidRPr="002257B7">
              <w:rPr>
                <w:sz w:val="22"/>
                <w:szCs w:val="22"/>
              </w:rPr>
              <w:t>ious</w:t>
            </w:r>
            <w:r w:rsidRPr="002257B7">
              <w:rPr>
                <w:spacing w:val="-1"/>
                <w:sz w:val="22"/>
                <w:szCs w:val="22"/>
              </w:rPr>
              <w:t xml:space="preserve"> </w:t>
            </w:r>
            <w:r w:rsidRPr="002257B7">
              <w:rPr>
                <w:spacing w:val="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>urr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pacing w:val="-2"/>
                <w:sz w:val="22"/>
                <w:szCs w:val="22"/>
              </w:rPr>
              <w:t>n</w:t>
            </w:r>
            <w:r w:rsidRPr="002257B7">
              <w:rPr>
                <w:spacing w:val="1"/>
                <w:sz w:val="22"/>
                <w:szCs w:val="22"/>
              </w:rPr>
              <w:t>c</w:t>
            </w:r>
            <w:r w:rsidRPr="002257B7">
              <w:rPr>
                <w:sz w:val="22"/>
                <w:szCs w:val="22"/>
              </w:rPr>
              <w:t>i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s</w:t>
            </w:r>
            <w:r w:rsidRPr="002257B7">
              <w:rPr>
                <w:spacing w:val="-3"/>
                <w:sz w:val="22"/>
                <w:szCs w:val="22"/>
              </w:rPr>
              <w:t xml:space="preserve"> </w:t>
            </w:r>
            <w:r w:rsidRPr="002257B7">
              <w:rPr>
                <w:sz w:val="22"/>
                <w:szCs w:val="22"/>
              </w:rPr>
              <w:t>if</w:t>
            </w:r>
            <w:r w:rsidRPr="002257B7">
              <w:rPr>
                <w:spacing w:val="-2"/>
                <w:sz w:val="22"/>
                <w:szCs w:val="22"/>
              </w:rPr>
              <w:t xml:space="preserve"> </w:t>
            </w:r>
            <w:r w:rsidRPr="002257B7">
              <w:rPr>
                <w:spacing w:val="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ppl</w:t>
            </w:r>
            <w:r w:rsidRPr="002257B7">
              <w:rPr>
                <w:spacing w:val="-2"/>
                <w:sz w:val="22"/>
                <w:szCs w:val="22"/>
              </w:rPr>
              <w:t>i</w:t>
            </w:r>
            <w:r w:rsidRPr="002257B7">
              <w:rPr>
                <w:spacing w:val="1"/>
                <w:sz w:val="22"/>
                <w:szCs w:val="22"/>
              </w:rPr>
              <w:t>ca</w:t>
            </w:r>
            <w:r w:rsidRPr="002257B7">
              <w:rPr>
                <w:sz w:val="22"/>
                <w:szCs w:val="22"/>
              </w:rPr>
              <w:t>b</w:t>
            </w:r>
            <w:r w:rsidRPr="002257B7">
              <w:rPr>
                <w:spacing w:val="-2"/>
                <w:sz w:val="22"/>
                <w:szCs w:val="22"/>
              </w:rPr>
              <w:t>l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;</w:t>
            </w:r>
          </w:p>
          <w:p w14:paraId="41408197" w14:textId="20D960E0" w:rsidR="00C008B8" w:rsidRPr="002257B7" w:rsidRDefault="00481097" w:rsidP="009F41C3">
            <w:pPr>
              <w:ind w:left="240"/>
              <w:rPr>
                <w:sz w:val="22"/>
                <w:szCs w:val="22"/>
              </w:rPr>
            </w:pPr>
            <w:r w:rsidRPr="002257B7">
              <w:rPr>
                <w:sz w:val="22"/>
                <w:szCs w:val="22"/>
              </w:rPr>
              <w:t>iv</w:t>
            </w:r>
            <w:r w:rsidR="00500244" w:rsidRPr="002257B7">
              <w:rPr>
                <w:sz w:val="22"/>
                <w:szCs w:val="22"/>
              </w:rPr>
              <w:t xml:space="preserve">.     </w:t>
            </w:r>
            <w:r w:rsidR="00500244" w:rsidRPr="002257B7">
              <w:rPr>
                <w:spacing w:val="-1"/>
                <w:sz w:val="22"/>
                <w:szCs w:val="22"/>
              </w:rPr>
              <w:t>F</w:t>
            </w:r>
            <w:r w:rsidR="00500244" w:rsidRPr="002257B7">
              <w:rPr>
                <w:sz w:val="22"/>
                <w:szCs w:val="22"/>
              </w:rPr>
              <w:t>or inte</w:t>
            </w:r>
            <w:r w:rsidR="00500244" w:rsidRPr="002257B7">
              <w:rPr>
                <w:spacing w:val="-1"/>
                <w:sz w:val="22"/>
                <w:szCs w:val="22"/>
              </w:rPr>
              <w:t>r</w:t>
            </w:r>
            <w:r w:rsidR="00500244" w:rsidRPr="002257B7">
              <w:rPr>
                <w:sz w:val="22"/>
                <w:szCs w:val="22"/>
              </w:rPr>
              <w:t>med</w:t>
            </w:r>
            <w:r w:rsidR="00500244" w:rsidRPr="002257B7">
              <w:rPr>
                <w:spacing w:val="2"/>
                <w:sz w:val="22"/>
                <w:szCs w:val="22"/>
              </w:rPr>
              <w:t>i</w:t>
            </w:r>
            <w:r w:rsidR="00500244" w:rsidRPr="002257B7">
              <w:rPr>
                <w:spacing w:val="-1"/>
                <w:sz w:val="22"/>
                <w:szCs w:val="22"/>
              </w:rPr>
              <w:t>a</w:t>
            </w:r>
            <w:r w:rsidR="00500244" w:rsidRPr="002257B7">
              <w:rPr>
                <w:sz w:val="22"/>
                <w:szCs w:val="22"/>
              </w:rPr>
              <w:t>te d</w:t>
            </w:r>
            <w:r w:rsidR="00500244" w:rsidRPr="002257B7">
              <w:rPr>
                <w:spacing w:val="1"/>
                <w:sz w:val="22"/>
                <w:szCs w:val="22"/>
              </w:rPr>
              <w:t>e</w:t>
            </w:r>
            <w:r w:rsidR="00500244" w:rsidRPr="002257B7">
              <w:rPr>
                <w:spacing w:val="-1"/>
                <w:sz w:val="22"/>
                <w:szCs w:val="22"/>
              </w:rPr>
              <w:t>c</w:t>
            </w:r>
            <w:r w:rsidR="00500244" w:rsidRPr="002257B7">
              <w:rPr>
                <w:sz w:val="22"/>
                <w:szCs w:val="22"/>
              </w:rPr>
              <w:t>is</w:t>
            </w:r>
            <w:r w:rsidR="00500244" w:rsidRPr="002257B7">
              <w:rPr>
                <w:spacing w:val="1"/>
                <w:sz w:val="22"/>
                <w:szCs w:val="22"/>
              </w:rPr>
              <w:t>i</w:t>
            </w:r>
            <w:r w:rsidR="00500244" w:rsidRPr="002257B7">
              <w:rPr>
                <w:sz w:val="22"/>
                <w:szCs w:val="22"/>
              </w:rPr>
              <w:t xml:space="preserve">ons: </w:t>
            </w:r>
            <w:r w:rsidR="00500244" w:rsidRPr="002257B7">
              <w:rPr>
                <w:spacing w:val="1"/>
                <w:sz w:val="22"/>
                <w:szCs w:val="22"/>
              </w:rPr>
              <w:t>S</w:t>
            </w:r>
            <w:r w:rsidR="00500244" w:rsidRPr="002257B7">
              <w:rPr>
                <w:sz w:val="22"/>
                <w:szCs w:val="22"/>
              </w:rPr>
              <w:t>tate</w:t>
            </w:r>
            <w:r w:rsidR="00500244" w:rsidRPr="002257B7">
              <w:rPr>
                <w:spacing w:val="-1"/>
                <w:sz w:val="22"/>
                <w:szCs w:val="22"/>
              </w:rPr>
              <w:t xml:space="preserve"> c</w:t>
            </w:r>
            <w:r w:rsidR="00500244" w:rsidRPr="002257B7">
              <w:rPr>
                <w:sz w:val="22"/>
                <w:szCs w:val="22"/>
              </w:rPr>
              <w:t>le</w:t>
            </w:r>
            <w:r w:rsidR="00500244" w:rsidRPr="002257B7">
              <w:rPr>
                <w:spacing w:val="-1"/>
                <w:sz w:val="22"/>
                <w:szCs w:val="22"/>
              </w:rPr>
              <w:t>a</w:t>
            </w:r>
            <w:r w:rsidR="00500244" w:rsidRPr="002257B7">
              <w:rPr>
                <w:sz w:val="22"/>
                <w:szCs w:val="22"/>
              </w:rPr>
              <w:t>r</w:t>
            </w:r>
            <w:r w:rsidR="00500244" w:rsidRPr="002257B7">
              <w:rPr>
                <w:spacing w:val="4"/>
                <w:sz w:val="22"/>
                <w:szCs w:val="22"/>
              </w:rPr>
              <w:t>l</w:t>
            </w:r>
            <w:r w:rsidR="00500244" w:rsidRPr="002257B7">
              <w:rPr>
                <w:sz w:val="22"/>
                <w:szCs w:val="22"/>
              </w:rPr>
              <w:t>y</w:t>
            </w:r>
            <w:r w:rsidR="00500244" w:rsidRPr="002257B7">
              <w:rPr>
                <w:spacing w:val="-5"/>
                <w:sz w:val="22"/>
                <w:szCs w:val="22"/>
              </w:rPr>
              <w:t xml:space="preserve"> </w:t>
            </w:r>
            <w:r w:rsidR="00500244" w:rsidRPr="002257B7">
              <w:rPr>
                <w:sz w:val="22"/>
                <w:szCs w:val="22"/>
              </w:rPr>
              <w:t>the di</w:t>
            </w:r>
            <w:r w:rsidR="00500244" w:rsidRPr="002257B7">
              <w:rPr>
                <w:spacing w:val="-1"/>
                <w:sz w:val="22"/>
                <w:szCs w:val="22"/>
              </w:rPr>
              <w:t>r</w:t>
            </w:r>
            <w:r w:rsidR="00500244" w:rsidRPr="002257B7">
              <w:rPr>
                <w:spacing w:val="1"/>
                <w:sz w:val="22"/>
                <w:szCs w:val="22"/>
              </w:rPr>
              <w:t>e</w:t>
            </w:r>
            <w:r w:rsidR="00500244" w:rsidRPr="002257B7">
              <w:rPr>
                <w:spacing w:val="-1"/>
                <w:sz w:val="22"/>
                <w:szCs w:val="22"/>
              </w:rPr>
              <w:t>c</w:t>
            </w:r>
            <w:r w:rsidR="00500244" w:rsidRPr="002257B7">
              <w:rPr>
                <w:sz w:val="22"/>
                <w:szCs w:val="22"/>
              </w:rPr>
              <w:t>t</w:t>
            </w:r>
            <w:r w:rsidR="00500244" w:rsidRPr="002257B7">
              <w:rPr>
                <w:spacing w:val="1"/>
                <w:sz w:val="22"/>
                <w:szCs w:val="22"/>
              </w:rPr>
              <w:t>i</w:t>
            </w:r>
            <w:r w:rsidR="00500244" w:rsidRPr="002257B7">
              <w:rPr>
                <w:sz w:val="22"/>
                <w:szCs w:val="22"/>
              </w:rPr>
              <w:t xml:space="preserve">on </w:t>
            </w:r>
            <w:r w:rsidR="00500244" w:rsidRPr="002257B7">
              <w:rPr>
                <w:spacing w:val="-2"/>
                <w:sz w:val="22"/>
                <w:szCs w:val="22"/>
              </w:rPr>
              <w:t>g</w:t>
            </w:r>
            <w:r w:rsidR="00500244" w:rsidRPr="002257B7">
              <w:rPr>
                <w:sz w:val="22"/>
                <w:szCs w:val="22"/>
              </w:rPr>
              <w:t>iven to the PE</w:t>
            </w:r>
            <w:r w:rsidR="00962BA4" w:rsidRPr="002257B7">
              <w:rPr>
                <w:sz w:val="22"/>
                <w:szCs w:val="22"/>
              </w:rPr>
              <w:t>; and</w:t>
            </w:r>
          </w:p>
          <w:p w14:paraId="42A6392D" w14:textId="77777777" w:rsidR="00C008B8" w:rsidRPr="002257B7" w:rsidRDefault="00481097" w:rsidP="00B96460">
            <w:pPr>
              <w:ind w:left="240"/>
              <w:rPr>
                <w:sz w:val="22"/>
                <w:szCs w:val="22"/>
              </w:rPr>
            </w:pPr>
            <w:r w:rsidRPr="002257B7">
              <w:rPr>
                <w:sz w:val="22"/>
                <w:szCs w:val="22"/>
              </w:rPr>
              <w:t>v</w:t>
            </w:r>
            <w:r w:rsidR="00500244" w:rsidRPr="002257B7">
              <w:rPr>
                <w:sz w:val="22"/>
                <w:szCs w:val="22"/>
              </w:rPr>
              <w:t xml:space="preserve">.     </w:t>
            </w:r>
            <w:r w:rsidR="00500244" w:rsidRPr="002257B7">
              <w:rPr>
                <w:spacing w:val="2"/>
                <w:sz w:val="22"/>
                <w:szCs w:val="22"/>
              </w:rPr>
              <w:t>J</w:t>
            </w:r>
            <w:r w:rsidR="00500244" w:rsidRPr="002257B7">
              <w:rPr>
                <w:sz w:val="22"/>
                <w:szCs w:val="22"/>
              </w:rPr>
              <w:t>us</w:t>
            </w:r>
            <w:r w:rsidR="00500244" w:rsidRPr="002257B7">
              <w:rPr>
                <w:spacing w:val="-2"/>
                <w:sz w:val="22"/>
                <w:szCs w:val="22"/>
              </w:rPr>
              <w:t>t</w:t>
            </w:r>
            <w:r w:rsidR="00500244" w:rsidRPr="002257B7">
              <w:rPr>
                <w:sz w:val="22"/>
                <w:szCs w:val="22"/>
              </w:rPr>
              <w:t>ifi</w:t>
            </w:r>
            <w:r w:rsidR="00500244" w:rsidRPr="002257B7">
              <w:rPr>
                <w:spacing w:val="-1"/>
                <w:sz w:val="22"/>
                <w:szCs w:val="22"/>
              </w:rPr>
              <w:t>ca</w:t>
            </w:r>
            <w:r w:rsidR="00500244" w:rsidRPr="002257B7">
              <w:rPr>
                <w:sz w:val="22"/>
                <w:szCs w:val="22"/>
              </w:rPr>
              <w:t>t</w:t>
            </w:r>
            <w:r w:rsidR="00500244" w:rsidRPr="002257B7">
              <w:rPr>
                <w:spacing w:val="1"/>
                <w:sz w:val="22"/>
                <w:szCs w:val="22"/>
              </w:rPr>
              <w:t>i</w:t>
            </w:r>
            <w:r w:rsidR="00500244" w:rsidRPr="002257B7">
              <w:rPr>
                <w:sz w:val="22"/>
                <w:szCs w:val="22"/>
              </w:rPr>
              <w:t>on (if</w:t>
            </w:r>
            <w:r w:rsidR="00500244" w:rsidRPr="002257B7">
              <w:rPr>
                <w:spacing w:val="-1"/>
                <w:sz w:val="22"/>
                <w:szCs w:val="22"/>
              </w:rPr>
              <w:t xml:space="preserve"> </w:t>
            </w:r>
            <w:r w:rsidR="00500244" w:rsidRPr="002257B7">
              <w:rPr>
                <w:sz w:val="22"/>
                <w:szCs w:val="22"/>
              </w:rPr>
              <w:t>r</w:t>
            </w:r>
            <w:r w:rsidR="00500244" w:rsidRPr="002257B7">
              <w:rPr>
                <w:spacing w:val="-2"/>
                <w:sz w:val="22"/>
                <w:szCs w:val="22"/>
              </w:rPr>
              <w:t>e</w:t>
            </w:r>
            <w:r w:rsidR="00500244" w:rsidRPr="002257B7">
              <w:rPr>
                <w:sz w:val="22"/>
                <w:szCs w:val="22"/>
              </w:rPr>
              <w:t>quir</w:t>
            </w:r>
            <w:r w:rsidR="00500244" w:rsidRPr="002257B7">
              <w:rPr>
                <w:spacing w:val="-1"/>
                <w:sz w:val="22"/>
                <w:szCs w:val="22"/>
              </w:rPr>
              <w:t>e</w:t>
            </w:r>
            <w:r w:rsidR="00500244" w:rsidRPr="002257B7">
              <w:rPr>
                <w:spacing w:val="2"/>
                <w:sz w:val="22"/>
                <w:szCs w:val="22"/>
              </w:rPr>
              <w:t>d</w:t>
            </w:r>
            <w:r w:rsidR="00500244" w:rsidRPr="002257B7">
              <w:rPr>
                <w:sz w:val="22"/>
                <w:szCs w:val="22"/>
              </w:rPr>
              <w:t>)</w:t>
            </w:r>
            <w:r w:rsidR="00500244" w:rsidRPr="002257B7">
              <w:rPr>
                <w:spacing w:val="1"/>
                <w:sz w:val="22"/>
                <w:szCs w:val="22"/>
              </w:rPr>
              <w:t xml:space="preserve"> </w:t>
            </w:r>
            <w:r w:rsidR="00500244" w:rsidRPr="002257B7">
              <w:rPr>
                <w:sz w:val="22"/>
                <w:szCs w:val="22"/>
              </w:rPr>
              <w:t>for</w:t>
            </w:r>
            <w:r w:rsidR="00500244" w:rsidRPr="002257B7">
              <w:rPr>
                <w:spacing w:val="-1"/>
                <w:sz w:val="22"/>
                <w:szCs w:val="22"/>
              </w:rPr>
              <w:t xml:space="preserve"> </w:t>
            </w:r>
            <w:r w:rsidR="00500244" w:rsidRPr="002257B7">
              <w:rPr>
                <w:sz w:val="22"/>
                <w:szCs w:val="22"/>
              </w:rPr>
              <w:t>their</w:t>
            </w:r>
            <w:r w:rsidR="00500244" w:rsidRPr="002257B7">
              <w:rPr>
                <w:spacing w:val="-1"/>
                <w:sz w:val="22"/>
                <w:szCs w:val="22"/>
              </w:rPr>
              <w:t xml:space="preserve"> </w:t>
            </w:r>
            <w:r w:rsidR="00500244" w:rsidRPr="002257B7">
              <w:rPr>
                <w:sz w:val="22"/>
                <w:szCs w:val="22"/>
              </w:rPr>
              <w:t>d</w:t>
            </w:r>
            <w:r w:rsidR="00500244" w:rsidRPr="002257B7">
              <w:rPr>
                <w:spacing w:val="1"/>
                <w:sz w:val="22"/>
                <w:szCs w:val="22"/>
              </w:rPr>
              <w:t>e</w:t>
            </w:r>
            <w:r w:rsidR="00500244" w:rsidRPr="002257B7">
              <w:rPr>
                <w:spacing w:val="-1"/>
                <w:sz w:val="22"/>
                <w:szCs w:val="22"/>
              </w:rPr>
              <w:t>c</w:t>
            </w:r>
            <w:r w:rsidR="00500244" w:rsidRPr="002257B7">
              <w:rPr>
                <w:sz w:val="22"/>
                <w:szCs w:val="22"/>
              </w:rPr>
              <w:t>is</w:t>
            </w:r>
            <w:r w:rsidR="00500244" w:rsidRPr="002257B7">
              <w:rPr>
                <w:spacing w:val="1"/>
                <w:sz w:val="22"/>
                <w:szCs w:val="22"/>
              </w:rPr>
              <w:t>i</w:t>
            </w:r>
            <w:r w:rsidR="00500244" w:rsidRPr="002257B7">
              <w:rPr>
                <w:sz w:val="22"/>
                <w:szCs w:val="22"/>
              </w:rPr>
              <w:t xml:space="preserve">on/s </w:t>
            </w:r>
            <w:r w:rsidR="00500244" w:rsidRPr="002257B7">
              <w:rPr>
                <w:spacing w:val="1"/>
                <w:sz w:val="22"/>
                <w:szCs w:val="22"/>
              </w:rPr>
              <w:t>t</w:t>
            </w:r>
            <w:r w:rsidR="00500244" w:rsidRPr="002257B7">
              <w:rPr>
                <w:sz w:val="22"/>
                <w:szCs w:val="22"/>
              </w:rPr>
              <w:t>he</w:t>
            </w:r>
            <w:r w:rsidR="00500244" w:rsidRPr="002257B7">
              <w:rPr>
                <w:spacing w:val="-1"/>
                <w:sz w:val="22"/>
                <w:szCs w:val="22"/>
              </w:rPr>
              <w:t xml:space="preserve"> </w:t>
            </w:r>
            <w:r w:rsidR="00962BA4" w:rsidRPr="002257B7">
              <w:rPr>
                <w:sz w:val="22"/>
                <w:szCs w:val="22"/>
              </w:rPr>
              <w:t>B</w:t>
            </w:r>
            <w:r w:rsidR="00500244" w:rsidRPr="002257B7">
              <w:rPr>
                <w:sz w:val="22"/>
                <w:szCs w:val="22"/>
              </w:rPr>
              <w:t>EC</w:t>
            </w:r>
            <w:r w:rsidR="00500244" w:rsidRPr="002257B7">
              <w:rPr>
                <w:spacing w:val="1"/>
                <w:sz w:val="22"/>
                <w:szCs w:val="22"/>
              </w:rPr>
              <w:t xml:space="preserve"> </w:t>
            </w:r>
            <w:r w:rsidR="00500244" w:rsidRPr="002257B7">
              <w:rPr>
                <w:sz w:val="22"/>
                <w:szCs w:val="22"/>
              </w:rPr>
              <w:t>wish</w:t>
            </w:r>
            <w:r w:rsidR="00500244" w:rsidRPr="002257B7">
              <w:rPr>
                <w:spacing w:val="-1"/>
                <w:sz w:val="22"/>
                <w:szCs w:val="22"/>
              </w:rPr>
              <w:t>e</w:t>
            </w:r>
            <w:r w:rsidR="00500244" w:rsidRPr="002257B7">
              <w:rPr>
                <w:sz w:val="22"/>
                <w:szCs w:val="22"/>
              </w:rPr>
              <w:t>s to add.</w:t>
            </w:r>
          </w:p>
          <w:p w14:paraId="62B85EF6" w14:textId="44D87DBB" w:rsidR="006129AB" w:rsidRPr="002257B7" w:rsidRDefault="006129AB" w:rsidP="006129AB">
            <w:pPr>
              <w:rPr>
                <w:sz w:val="22"/>
                <w:szCs w:val="22"/>
              </w:rPr>
            </w:pPr>
          </w:p>
        </w:tc>
      </w:tr>
      <w:tr w:rsidR="00C008B8" w:rsidRPr="002257B7" w14:paraId="216B079D" w14:textId="77777777" w:rsidTr="005C40B9">
        <w:trPr>
          <w:trHeight w:hRule="exact" w:val="742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F107" w14:textId="77777777" w:rsidR="00C008B8" w:rsidRPr="002257B7" w:rsidRDefault="00500244">
            <w:pPr>
              <w:spacing w:before="39"/>
              <w:ind w:left="220"/>
              <w:rPr>
                <w:sz w:val="22"/>
                <w:szCs w:val="22"/>
              </w:rPr>
            </w:pPr>
            <w:r w:rsidRPr="002257B7">
              <w:rPr>
                <w:sz w:val="22"/>
                <w:szCs w:val="22"/>
              </w:rPr>
              <w:t>N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me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65BF" w14:textId="6EAE9D3D" w:rsidR="00C008B8" w:rsidRPr="002257B7" w:rsidRDefault="00500244">
            <w:pPr>
              <w:spacing w:line="300" w:lineRule="exact"/>
              <w:ind w:left="210"/>
              <w:rPr>
                <w:sz w:val="22"/>
                <w:szCs w:val="22"/>
              </w:rPr>
            </w:pPr>
            <w:r w:rsidRPr="002257B7">
              <w:rPr>
                <w:position w:val="-1"/>
                <w:sz w:val="22"/>
                <w:szCs w:val="22"/>
              </w:rPr>
              <w:t>C</w:t>
            </w:r>
            <w:r w:rsidRPr="002257B7">
              <w:rPr>
                <w:spacing w:val="-1"/>
                <w:position w:val="-1"/>
                <w:sz w:val="22"/>
                <w:szCs w:val="22"/>
              </w:rPr>
              <w:t>a</w:t>
            </w:r>
            <w:r w:rsidRPr="002257B7">
              <w:rPr>
                <w:position w:val="-1"/>
                <w:sz w:val="22"/>
                <w:szCs w:val="22"/>
              </w:rPr>
              <w:t>p</w:t>
            </w:r>
            <w:r w:rsidRPr="002257B7">
              <w:rPr>
                <w:spacing w:val="-1"/>
                <w:position w:val="-1"/>
                <w:sz w:val="22"/>
                <w:szCs w:val="22"/>
              </w:rPr>
              <w:t>ac</w:t>
            </w:r>
            <w:r w:rsidRPr="002257B7">
              <w:rPr>
                <w:position w:val="-1"/>
                <w:sz w:val="22"/>
                <w:szCs w:val="22"/>
              </w:rPr>
              <w:t>i</w:t>
            </w:r>
            <w:r w:rsidRPr="002257B7">
              <w:rPr>
                <w:spacing w:val="3"/>
                <w:position w:val="-1"/>
                <w:sz w:val="22"/>
                <w:szCs w:val="22"/>
              </w:rPr>
              <w:t>t</w:t>
            </w:r>
            <w:r w:rsidRPr="002257B7">
              <w:rPr>
                <w:spacing w:val="-4"/>
                <w:position w:val="-1"/>
                <w:sz w:val="22"/>
                <w:szCs w:val="22"/>
              </w:rPr>
              <w:t>y</w:t>
            </w:r>
            <w:r w:rsidR="002B3869" w:rsidRPr="002257B7">
              <w:rPr>
                <w:spacing w:val="-4"/>
                <w:position w:val="-1"/>
                <w:sz w:val="22"/>
                <w:szCs w:val="22"/>
              </w:rPr>
              <w:t>*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1FCF" w14:textId="1FC4FA3B" w:rsidR="00C008B8" w:rsidRPr="002257B7" w:rsidRDefault="00500244">
            <w:pPr>
              <w:spacing w:before="65" w:line="212" w:lineRule="auto"/>
              <w:ind w:left="349" w:right="140" w:hanging="139"/>
              <w:jc w:val="both"/>
              <w:rPr>
                <w:sz w:val="22"/>
                <w:szCs w:val="22"/>
              </w:rPr>
            </w:pPr>
            <w:r w:rsidRPr="002257B7">
              <w:rPr>
                <w:sz w:val="22"/>
                <w:szCs w:val="22"/>
              </w:rPr>
              <w:t>Ag</w:t>
            </w:r>
            <w:r w:rsidRPr="002257B7">
              <w:rPr>
                <w:spacing w:val="-1"/>
                <w:sz w:val="22"/>
                <w:szCs w:val="22"/>
              </w:rPr>
              <w:t>re</w:t>
            </w:r>
            <w:r w:rsidRPr="002257B7">
              <w:rPr>
                <w:sz w:val="22"/>
                <w:szCs w:val="22"/>
              </w:rPr>
              <w:t>e with the</w:t>
            </w:r>
            <w:r w:rsidR="002B3869" w:rsidRPr="002257B7">
              <w:rPr>
                <w:sz w:val="22"/>
                <w:szCs w:val="22"/>
              </w:rPr>
              <w:t xml:space="preserve"> 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bove d</w:t>
            </w:r>
            <w:r w:rsidRPr="002257B7">
              <w:rPr>
                <w:spacing w:val="-1"/>
                <w:sz w:val="22"/>
                <w:szCs w:val="22"/>
              </w:rPr>
              <w:t>ec</w:t>
            </w:r>
            <w:r w:rsidRPr="002257B7">
              <w:rPr>
                <w:sz w:val="22"/>
                <w:szCs w:val="22"/>
              </w:rPr>
              <w:t>is</w:t>
            </w:r>
            <w:r w:rsidRPr="002257B7">
              <w:rPr>
                <w:spacing w:val="1"/>
                <w:sz w:val="22"/>
                <w:szCs w:val="22"/>
              </w:rPr>
              <w:t>i</w:t>
            </w:r>
            <w:r w:rsidRPr="002257B7">
              <w:rPr>
                <w:sz w:val="22"/>
                <w:szCs w:val="22"/>
              </w:rPr>
              <w:t xml:space="preserve">on/s </w:t>
            </w:r>
            <w:r w:rsidRPr="002257B7">
              <w:rPr>
                <w:spacing w:val="1"/>
                <w:sz w:val="22"/>
                <w:szCs w:val="22"/>
              </w:rPr>
              <w:t>(</w:t>
            </w:r>
            <w:r w:rsidRPr="002257B7">
              <w:rPr>
                <w:spacing w:val="-5"/>
                <w:sz w:val="22"/>
                <w:szCs w:val="22"/>
              </w:rPr>
              <w:t>y</w:t>
            </w:r>
            <w:r w:rsidRPr="002257B7">
              <w:rPr>
                <w:spacing w:val="1"/>
                <w:sz w:val="22"/>
                <w:szCs w:val="22"/>
              </w:rPr>
              <w:t>e</w:t>
            </w:r>
            <w:r w:rsidRPr="002257B7">
              <w:rPr>
                <w:sz w:val="22"/>
                <w:szCs w:val="22"/>
              </w:rPr>
              <w:t>s/no</w:t>
            </w:r>
            <w:r w:rsidRPr="002257B7">
              <w:rPr>
                <w:spacing w:val="1"/>
                <w:sz w:val="22"/>
                <w:szCs w:val="22"/>
              </w:rPr>
              <w:t>)</w:t>
            </w:r>
            <w:r w:rsidR="002B3869" w:rsidRPr="002257B7">
              <w:rPr>
                <w:position w:val="11"/>
                <w:sz w:val="22"/>
                <w:szCs w:val="22"/>
              </w:rPr>
              <w:t>**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36B8" w14:textId="77777777" w:rsidR="00C008B8" w:rsidRPr="002257B7" w:rsidRDefault="00500244">
            <w:pPr>
              <w:spacing w:before="39"/>
              <w:ind w:left="229"/>
              <w:rPr>
                <w:sz w:val="22"/>
                <w:szCs w:val="22"/>
              </w:rPr>
            </w:pPr>
            <w:r w:rsidRPr="002257B7">
              <w:rPr>
                <w:spacing w:val="1"/>
                <w:sz w:val="22"/>
                <w:szCs w:val="22"/>
              </w:rPr>
              <w:t>S</w:t>
            </w:r>
            <w:r w:rsidRPr="002257B7">
              <w:rPr>
                <w:sz w:val="22"/>
                <w:szCs w:val="22"/>
              </w:rPr>
              <w:t>i</w:t>
            </w:r>
            <w:r w:rsidRPr="002257B7">
              <w:rPr>
                <w:spacing w:val="-2"/>
                <w:sz w:val="22"/>
                <w:szCs w:val="22"/>
              </w:rPr>
              <w:t>g</w:t>
            </w:r>
            <w:r w:rsidRPr="002257B7">
              <w:rPr>
                <w:sz w:val="22"/>
                <w:szCs w:val="22"/>
              </w:rPr>
              <w:t>n</w:t>
            </w:r>
            <w:r w:rsidRPr="002257B7">
              <w:rPr>
                <w:spacing w:val="-1"/>
                <w:sz w:val="22"/>
                <w:szCs w:val="22"/>
              </w:rPr>
              <w:t>a</w:t>
            </w:r>
            <w:r w:rsidRPr="002257B7">
              <w:rPr>
                <w:sz w:val="22"/>
                <w:szCs w:val="22"/>
              </w:rPr>
              <w:t>ture</w:t>
            </w:r>
          </w:p>
        </w:tc>
      </w:tr>
      <w:tr w:rsidR="00C008B8" w:rsidRPr="002257B7" w14:paraId="02DEA5DB" w14:textId="77777777" w:rsidTr="005C40B9">
        <w:trPr>
          <w:trHeight w:hRule="exact" w:val="420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D28D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2DC2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50B5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F270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</w:tr>
      <w:tr w:rsidR="00C008B8" w:rsidRPr="002257B7" w14:paraId="1B751BE9" w14:textId="77777777" w:rsidTr="005C40B9">
        <w:trPr>
          <w:trHeight w:hRule="exact" w:val="401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7D14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43CC9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D7AB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7D48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</w:tr>
      <w:tr w:rsidR="00C008B8" w:rsidRPr="002257B7" w14:paraId="1A144377" w14:textId="77777777" w:rsidTr="005C40B9">
        <w:trPr>
          <w:trHeight w:hRule="exact" w:val="401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6A92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5455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0CEF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EE50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</w:tr>
      <w:tr w:rsidR="00C008B8" w:rsidRPr="002257B7" w14:paraId="344DDCA6" w14:textId="77777777" w:rsidTr="005C40B9">
        <w:trPr>
          <w:trHeight w:hRule="exact" w:val="398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DBE3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5B05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BA90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07CC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</w:tr>
      <w:tr w:rsidR="00C008B8" w:rsidRPr="002257B7" w14:paraId="52D84BCF" w14:textId="77777777" w:rsidTr="005C40B9">
        <w:trPr>
          <w:trHeight w:hRule="exact" w:val="401"/>
          <w:jc w:val="center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A758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A90B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EF2D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F6591" w14:textId="77777777" w:rsidR="00C008B8" w:rsidRPr="002257B7" w:rsidRDefault="00C008B8">
            <w:pPr>
              <w:rPr>
                <w:sz w:val="22"/>
                <w:szCs w:val="22"/>
              </w:rPr>
            </w:pPr>
          </w:p>
        </w:tc>
      </w:tr>
    </w:tbl>
    <w:p w14:paraId="4EE11FC3" w14:textId="77777777" w:rsidR="00C008B8" w:rsidRDefault="00C008B8">
      <w:pPr>
        <w:spacing w:before="18" w:line="280" w:lineRule="exact"/>
        <w:rPr>
          <w:sz w:val="28"/>
          <w:szCs w:val="28"/>
        </w:rPr>
      </w:pPr>
    </w:p>
    <w:p w14:paraId="5D402C84" w14:textId="78FD943F" w:rsidR="00C008B8" w:rsidRDefault="00C008B8">
      <w:pPr>
        <w:spacing w:before="9" w:line="80" w:lineRule="exact"/>
        <w:rPr>
          <w:spacing w:val="-3"/>
          <w:sz w:val="24"/>
          <w:szCs w:val="24"/>
        </w:rPr>
      </w:pPr>
    </w:p>
    <w:p w14:paraId="332D1AA4" w14:textId="6463D2D4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49BF345" w14:textId="4DD07941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1C88EA0" w14:textId="16146C11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88276C8" w14:textId="3013AFBF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E4A0B19" w14:textId="7998C0AE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424C420" w14:textId="4184F5A3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4D04B5A" w14:textId="65E78D11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F1BA90D" w14:textId="63315CCB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7C1C85C" w14:textId="603071D9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3D8C788F" w14:textId="50F9E0E9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1D36381E" w14:textId="441398D6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3EDB1D96" w14:textId="770AE725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852669B" w14:textId="0C37455E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3F6CE0C5" w14:textId="4EF7B331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0FA23F89" w14:textId="5E6C315A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7AE2794" w14:textId="6F314975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0DBEE89" w14:textId="205AE04D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95BBE57" w14:textId="2FA1FDAD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48DA92A" w14:textId="799FAFDC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E2A71A5" w14:textId="3D56C858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4550A61E" w14:textId="4201B80C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6FE7475" w14:textId="7AC68D02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E1C8422" w14:textId="1705D050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5155D3C" w14:textId="2FA6AE46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878875A" w14:textId="32ED4BF5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487BBB0" w14:textId="763825ED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313F0E1" w14:textId="0F0CC447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7D297C7" w14:textId="6515B224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0C5FEADE" w14:textId="56C20DAE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D93AD8A" w14:textId="55758576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188DE34D" w14:textId="1655B5E0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712F0EFD" w14:textId="355EFE17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18468DB4" w14:textId="65B6E198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33F96EB1" w14:textId="03185A6A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8514D61" w14:textId="421256E9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49CFCDD" w14:textId="259D8A6C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7D4066F" w14:textId="0C07A8D1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1CE42143" w14:textId="76DCB7D1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0C84BAC6" w14:textId="5AFDFC7E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5CCC6150" w14:textId="27BE175A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429290A4" w14:textId="0BC3BF38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F8B8070" w14:textId="55CB3243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F540BA1" w14:textId="064F10C9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24394B6" w14:textId="15ACCB9C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10BC9B5" w14:textId="5C45FAC5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03B2457D" w14:textId="692091CB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2185FA3B" w14:textId="2BDD68F9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810F37E" w14:textId="6D5A1D36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351F84CC" w14:textId="15365A68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1370885" w14:textId="6987970F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11BB11AA" w14:textId="50A159DC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5901221D" w14:textId="1B86A088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16C94DC3" w14:textId="43B8E8D6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27C94005" w14:textId="6EA9D755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04B6B7B7" w14:textId="70B2A73E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10C6E578" w14:textId="395DEE75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6391CB61" w14:textId="6B343003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4C22D2E2" w14:textId="6F01023D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14BFCBB5" w14:textId="1CF6A7D0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3D908DDC" w14:textId="6D9F0CB5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09B76927" w14:textId="1BF5F9B6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467974E3" w14:textId="3C860407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7C555908" w14:textId="71457599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10BD6BCA" w14:textId="4DDCEBF0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2F5441F0" w14:textId="4E724F4E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1259493E" w14:textId="065B8434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7FEB6699" w14:textId="04CC0621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2213CDEC" w14:textId="6CCF9778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72F2D465" w14:textId="68CB25FE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547D727D" w14:textId="6B9E10DB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29F98D88" w14:textId="65B76A81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487DB75F" w14:textId="19F08F8E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3CBFFE79" w14:textId="77777777" w:rsidR="006371B6" w:rsidRDefault="006371B6">
      <w:pPr>
        <w:spacing w:before="9" w:line="80" w:lineRule="exact"/>
        <w:rPr>
          <w:spacing w:val="-3"/>
          <w:sz w:val="24"/>
          <w:szCs w:val="24"/>
        </w:rPr>
      </w:pPr>
    </w:p>
    <w:p w14:paraId="1329EEAF" w14:textId="4AB66C7E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536CEB19" w14:textId="1484094F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2865CC68" w14:textId="77777777" w:rsidR="00DB0235" w:rsidRDefault="00DB0235">
      <w:pPr>
        <w:spacing w:before="9" w:line="80" w:lineRule="exact"/>
        <w:rPr>
          <w:spacing w:val="-3"/>
          <w:sz w:val="24"/>
          <w:szCs w:val="24"/>
        </w:rPr>
      </w:pPr>
    </w:p>
    <w:p w14:paraId="406CC458" w14:textId="27B527C8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6BC3E5E4" w14:textId="55574B8C" w:rsidR="00B96460" w:rsidRDefault="00B96460">
      <w:pPr>
        <w:spacing w:before="9" w:line="80" w:lineRule="exact"/>
        <w:rPr>
          <w:spacing w:val="-3"/>
          <w:sz w:val="24"/>
          <w:szCs w:val="24"/>
        </w:rPr>
      </w:pPr>
    </w:p>
    <w:p w14:paraId="10FA0D1C" w14:textId="2C92312A" w:rsidR="00B96460" w:rsidRDefault="00B96460">
      <w:pPr>
        <w:spacing w:before="9" w:line="80" w:lineRule="exact"/>
        <w:rPr>
          <w:sz w:val="8"/>
          <w:szCs w:val="8"/>
        </w:rPr>
      </w:pPr>
    </w:p>
    <w:p w14:paraId="7F74DD7D" w14:textId="4161FE52" w:rsidR="006371B6" w:rsidRDefault="006371B6">
      <w:pPr>
        <w:spacing w:before="9" w:line="80" w:lineRule="exact"/>
        <w:rPr>
          <w:sz w:val="8"/>
          <w:szCs w:val="8"/>
        </w:rPr>
      </w:pPr>
    </w:p>
    <w:p w14:paraId="676657A5" w14:textId="5C3D3632" w:rsidR="006371B6" w:rsidRDefault="006371B6">
      <w:pPr>
        <w:spacing w:before="9" w:line="80" w:lineRule="exact"/>
        <w:rPr>
          <w:sz w:val="8"/>
          <w:szCs w:val="8"/>
        </w:rPr>
      </w:pPr>
    </w:p>
    <w:p w14:paraId="33551387" w14:textId="61DAE314" w:rsidR="006371B6" w:rsidRDefault="006371B6">
      <w:pPr>
        <w:spacing w:before="9" w:line="80" w:lineRule="exact"/>
        <w:rPr>
          <w:sz w:val="8"/>
          <w:szCs w:val="8"/>
        </w:rPr>
      </w:pPr>
    </w:p>
    <w:p w14:paraId="25466995" w14:textId="194D4183" w:rsidR="006371B6" w:rsidRDefault="006371B6">
      <w:pPr>
        <w:spacing w:before="9" w:line="80" w:lineRule="exact"/>
        <w:rPr>
          <w:sz w:val="8"/>
          <w:szCs w:val="8"/>
        </w:rPr>
      </w:pPr>
    </w:p>
    <w:p w14:paraId="43D703E6" w14:textId="2ABD6912" w:rsidR="006371B6" w:rsidRDefault="006371B6">
      <w:pPr>
        <w:spacing w:before="9" w:line="80" w:lineRule="exact"/>
        <w:rPr>
          <w:sz w:val="8"/>
          <w:szCs w:val="8"/>
        </w:rPr>
      </w:pPr>
    </w:p>
    <w:p w14:paraId="3F749B33" w14:textId="7772CE30" w:rsidR="006371B6" w:rsidRDefault="006371B6">
      <w:pPr>
        <w:spacing w:before="9" w:line="80" w:lineRule="exact"/>
        <w:rPr>
          <w:sz w:val="8"/>
          <w:szCs w:val="8"/>
        </w:rPr>
      </w:pPr>
    </w:p>
    <w:p w14:paraId="0A5CFF67" w14:textId="2CBEBE8D" w:rsidR="006371B6" w:rsidRDefault="006371B6">
      <w:pPr>
        <w:spacing w:before="9" w:line="80" w:lineRule="exact"/>
        <w:rPr>
          <w:sz w:val="8"/>
          <w:szCs w:val="8"/>
        </w:rPr>
      </w:pPr>
    </w:p>
    <w:p w14:paraId="2CA1008A" w14:textId="379E7564" w:rsidR="006371B6" w:rsidRDefault="006371B6">
      <w:pPr>
        <w:spacing w:before="9" w:line="80" w:lineRule="exact"/>
        <w:rPr>
          <w:sz w:val="8"/>
          <w:szCs w:val="8"/>
        </w:rPr>
      </w:pPr>
    </w:p>
    <w:p w14:paraId="550A4D33" w14:textId="07408F7F" w:rsidR="006371B6" w:rsidRDefault="006371B6">
      <w:pPr>
        <w:spacing w:before="9" w:line="80" w:lineRule="exact"/>
        <w:rPr>
          <w:sz w:val="8"/>
          <w:szCs w:val="8"/>
        </w:rPr>
      </w:pPr>
    </w:p>
    <w:p w14:paraId="52CDB92D" w14:textId="3945DC79" w:rsidR="006371B6" w:rsidRDefault="006371B6">
      <w:pPr>
        <w:spacing w:before="9" w:line="80" w:lineRule="exact"/>
        <w:rPr>
          <w:sz w:val="8"/>
          <w:szCs w:val="8"/>
        </w:rPr>
      </w:pPr>
    </w:p>
    <w:p w14:paraId="4827E1BA" w14:textId="3D0B7942" w:rsidR="006371B6" w:rsidRDefault="006371B6">
      <w:pPr>
        <w:spacing w:before="9" w:line="80" w:lineRule="exact"/>
        <w:rPr>
          <w:sz w:val="8"/>
          <w:szCs w:val="8"/>
        </w:rPr>
      </w:pPr>
    </w:p>
    <w:p w14:paraId="7C37A6E6" w14:textId="7E0AC228" w:rsidR="006371B6" w:rsidRDefault="006371B6">
      <w:pPr>
        <w:spacing w:before="9" w:line="80" w:lineRule="exact"/>
        <w:rPr>
          <w:sz w:val="8"/>
          <w:szCs w:val="8"/>
        </w:rPr>
      </w:pPr>
    </w:p>
    <w:p w14:paraId="7DC77B6D" w14:textId="68D71163" w:rsidR="006371B6" w:rsidRDefault="006371B6">
      <w:pPr>
        <w:spacing w:before="9" w:line="80" w:lineRule="exact"/>
        <w:rPr>
          <w:sz w:val="8"/>
          <w:szCs w:val="8"/>
        </w:rPr>
      </w:pPr>
    </w:p>
    <w:p w14:paraId="1DC2E87F" w14:textId="595E0855" w:rsidR="006371B6" w:rsidRDefault="006371B6">
      <w:pPr>
        <w:spacing w:before="9" w:line="80" w:lineRule="exact"/>
        <w:rPr>
          <w:sz w:val="8"/>
          <w:szCs w:val="8"/>
        </w:rPr>
      </w:pPr>
    </w:p>
    <w:p w14:paraId="07728790" w14:textId="4FC75B41" w:rsidR="006371B6" w:rsidRDefault="006371B6">
      <w:pPr>
        <w:spacing w:before="9" w:line="80" w:lineRule="exact"/>
        <w:rPr>
          <w:sz w:val="8"/>
          <w:szCs w:val="8"/>
        </w:rPr>
      </w:pPr>
    </w:p>
    <w:p w14:paraId="2E04B271" w14:textId="053E6D20" w:rsidR="006371B6" w:rsidRDefault="006371B6">
      <w:pPr>
        <w:spacing w:before="9" w:line="80" w:lineRule="exact"/>
        <w:rPr>
          <w:sz w:val="8"/>
          <w:szCs w:val="8"/>
        </w:rPr>
      </w:pPr>
    </w:p>
    <w:p w14:paraId="46ED1075" w14:textId="0F9D3C50" w:rsidR="006371B6" w:rsidRDefault="006371B6">
      <w:pPr>
        <w:spacing w:before="9" w:line="80" w:lineRule="exact"/>
        <w:rPr>
          <w:sz w:val="8"/>
          <w:szCs w:val="8"/>
        </w:rPr>
      </w:pPr>
    </w:p>
    <w:p w14:paraId="1E1F7A71" w14:textId="38A90F6D" w:rsidR="006371B6" w:rsidRDefault="006371B6">
      <w:pPr>
        <w:spacing w:before="9" w:line="80" w:lineRule="exact"/>
        <w:rPr>
          <w:sz w:val="8"/>
          <w:szCs w:val="8"/>
        </w:rPr>
      </w:pPr>
    </w:p>
    <w:p w14:paraId="48C1A249" w14:textId="6D7E6214" w:rsidR="006371B6" w:rsidRDefault="006371B6">
      <w:pPr>
        <w:spacing w:before="9" w:line="80" w:lineRule="exact"/>
        <w:rPr>
          <w:sz w:val="8"/>
          <w:szCs w:val="8"/>
        </w:rPr>
      </w:pPr>
    </w:p>
    <w:p w14:paraId="24858D2F" w14:textId="3285F78D" w:rsidR="00363BFE" w:rsidRDefault="00363BFE">
      <w:pPr>
        <w:spacing w:before="9" w:line="80" w:lineRule="exact"/>
        <w:rPr>
          <w:sz w:val="8"/>
          <w:szCs w:val="8"/>
        </w:rPr>
      </w:pPr>
    </w:p>
    <w:p w14:paraId="5876ADE5" w14:textId="5BFA0394" w:rsidR="00363BFE" w:rsidRDefault="00363BFE">
      <w:pPr>
        <w:spacing w:before="9" w:line="80" w:lineRule="exact"/>
        <w:rPr>
          <w:sz w:val="8"/>
          <w:szCs w:val="8"/>
        </w:rPr>
      </w:pPr>
    </w:p>
    <w:p w14:paraId="2168395B" w14:textId="366D23D0" w:rsidR="00363BFE" w:rsidRDefault="00363BFE">
      <w:pPr>
        <w:spacing w:before="9" w:line="80" w:lineRule="exact"/>
        <w:rPr>
          <w:sz w:val="8"/>
          <w:szCs w:val="8"/>
        </w:rPr>
      </w:pPr>
    </w:p>
    <w:p w14:paraId="1403AE8B" w14:textId="6C4BC503" w:rsidR="00363BFE" w:rsidRDefault="00363BFE">
      <w:pPr>
        <w:spacing w:before="9" w:line="80" w:lineRule="exact"/>
        <w:rPr>
          <w:sz w:val="8"/>
          <w:szCs w:val="8"/>
        </w:rPr>
      </w:pPr>
    </w:p>
    <w:p w14:paraId="31D1FEF9" w14:textId="602F6C19" w:rsidR="00363BFE" w:rsidRDefault="00363BFE">
      <w:pPr>
        <w:spacing w:before="9" w:line="80" w:lineRule="exact"/>
        <w:rPr>
          <w:sz w:val="8"/>
          <w:szCs w:val="8"/>
        </w:rPr>
      </w:pPr>
    </w:p>
    <w:p w14:paraId="1652EC87" w14:textId="0648AAAC" w:rsidR="00363BFE" w:rsidRDefault="00363BFE">
      <w:pPr>
        <w:spacing w:before="9" w:line="80" w:lineRule="exact"/>
        <w:rPr>
          <w:sz w:val="8"/>
          <w:szCs w:val="8"/>
        </w:rPr>
      </w:pPr>
    </w:p>
    <w:p w14:paraId="2CC841BB" w14:textId="198E7415" w:rsidR="00363BFE" w:rsidRDefault="00363BFE">
      <w:pPr>
        <w:spacing w:before="9" w:line="80" w:lineRule="exact"/>
        <w:rPr>
          <w:sz w:val="8"/>
          <w:szCs w:val="8"/>
        </w:rPr>
      </w:pPr>
    </w:p>
    <w:p w14:paraId="0908189B" w14:textId="16A4B705" w:rsidR="00363BFE" w:rsidRDefault="00363BFE">
      <w:pPr>
        <w:spacing w:before="9" w:line="80" w:lineRule="exact"/>
        <w:rPr>
          <w:sz w:val="8"/>
          <w:szCs w:val="8"/>
        </w:rPr>
      </w:pPr>
    </w:p>
    <w:p w14:paraId="480E03F2" w14:textId="5CBA3F8B" w:rsidR="00363BFE" w:rsidRDefault="00363BFE">
      <w:pPr>
        <w:spacing w:before="9" w:line="80" w:lineRule="exact"/>
        <w:rPr>
          <w:sz w:val="8"/>
          <w:szCs w:val="8"/>
        </w:rPr>
      </w:pPr>
    </w:p>
    <w:p w14:paraId="70248F29" w14:textId="459505AA" w:rsidR="00363BFE" w:rsidRDefault="00363BFE">
      <w:pPr>
        <w:spacing w:before="9" w:line="80" w:lineRule="exact"/>
        <w:rPr>
          <w:sz w:val="8"/>
          <w:szCs w:val="8"/>
        </w:rPr>
      </w:pPr>
    </w:p>
    <w:p w14:paraId="010728A6" w14:textId="0AAF0C46" w:rsidR="00363BFE" w:rsidRDefault="00363BFE">
      <w:pPr>
        <w:spacing w:before="9" w:line="80" w:lineRule="exact"/>
        <w:rPr>
          <w:sz w:val="8"/>
          <w:szCs w:val="8"/>
        </w:rPr>
      </w:pPr>
    </w:p>
    <w:p w14:paraId="78769419" w14:textId="781C7109" w:rsidR="00363BFE" w:rsidRDefault="00363BFE">
      <w:pPr>
        <w:spacing w:before="9" w:line="80" w:lineRule="exact"/>
        <w:rPr>
          <w:sz w:val="8"/>
          <w:szCs w:val="8"/>
        </w:rPr>
      </w:pPr>
    </w:p>
    <w:p w14:paraId="762968B7" w14:textId="2DA33DD3" w:rsidR="00363BFE" w:rsidRDefault="00363BFE">
      <w:pPr>
        <w:spacing w:before="9" w:line="80" w:lineRule="exact"/>
        <w:rPr>
          <w:sz w:val="8"/>
          <w:szCs w:val="8"/>
        </w:rPr>
      </w:pPr>
    </w:p>
    <w:p w14:paraId="6A879F8A" w14:textId="700073CE" w:rsidR="00363BFE" w:rsidRDefault="00363BFE">
      <w:pPr>
        <w:spacing w:before="9" w:line="80" w:lineRule="exact"/>
        <w:rPr>
          <w:sz w:val="8"/>
          <w:szCs w:val="8"/>
        </w:rPr>
      </w:pPr>
    </w:p>
    <w:p w14:paraId="5C679DA5" w14:textId="0E17ADDE" w:rsidR="00363BFE" w:rsidRDefault="00363BFE">
      <w:pPr>
        <w:spacing w:before="9" w:line="80" w:lineRule="exact"/>
        <w:rPr>
          <w:sz w:val="8"/>
          <w:szCs w:val="8"/>
        </w:rPr>
      </w:pPr>
    </w:p>
    <w:p w14:paraId="3D75D8D8" w14:textId="6D0C9CF9" w:rsidR="00363BFE" w:rsidRDefault="00363BFE">
      <w:pPr>
        <w:spacing w:before="9" w:line="80" w:lineRule="exact"/>
        <w:rPr>
          <w:sz w:val="8"/>
          <w:szCs w:val="8"/>
        </w:rPr>
      </w:pPr>
    </w:p>
    <w:p w14:paraId="17EEF9BD" w14:textId="45EF961C" w:rsidR="00363BFE" w:rsidRDefault="00363BFE">
      <w:pPr>
        <w:spacing w:before="9" w:line="80" w:lineRule="exact"/>
        <w:rPr>
          <w:sz w:val="8"/>
          <w:szCs w:val="8"/>
        </w:rPr>
      </w:pPr>
    </w:p>
    <w:p w14:paraId="135E90D5" w14:textId="77777777" w:rsidR="00363BFE" w:rsidRDefault="00363BFE">
      <w:pPr>
        <w:spacing w:before="9" w:line="80" w:lineRule="exact"/>
        <w:rPr>
          <w:sz w:val="8"/>
          <w:szCs w:val="8"/>
        </w:rPr>
      </w:pPr>
    </w:p>
    <w:p w14:paraId="6FCCF307" w14:textId="24944762" w:rsidR="006371B6" w:rsidRDefault="006371B6">
      <w:pPr>
        <w:spacing w:before="9" w:line="80" w:lineRule="exact"/>
        <w:rPr>
          <w:sz w:val="8"/>
          <w:szCs w:val="8"/>
        </w:rPr>
      </w:pPr>
    </w:p>
    <w:p w14:paraId="67834D8C" w14:textId="77777777" w:rsidR="006371B6" w:rsidRDefault="006371B6">
      <w:pPr>
        <w:spacing w:before="9" w:line="80" w:lineRule="exact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550"/>
        <w:gridCol w:w="5160"/>
      </w:tblGrid>
      <w:tr w:rsidR="00C008B8" w14:paraId="30F91A24" w14:textId="77777777" w:rsidTr="003407E9">
        <w:trPr>
          <w:trHeight w:hRule="exact" w:val="1118"/>
          <w:jc w:val="center"/>
        </w:trPr>
        <w:tc>
          <w:tcPr>
            <w:tcW w:w="10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A0DEE" w14:textId="2D8A8E7E" w:rsidR="00DB0235" w:rsidRDefault="00DB0235">
            <w:pPr>
              <w:spacing w:before="10"/>
              <w:ind w:left="1139" w:right="1139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                                                                                </w:t>
            </w:r>
            <w:r w:rsidR="009D029A">
              <w:rPr>
                <w:b/>
                <w:spacing w:val="-3"/>
                <w:sz w:val="24"/>
                <w:szCs w:val="24"/>
              </w:rPr>
              <w:t xml:space="preserve">          </w:t>
            </w:r>
            <w:r w:rsidRPr="00DB0235">
              <w:rPr>
                <w:b/>
                <w:spacing w:val="-3"/>
                <w:sz w:val="24"/>
                <w:szCs w:val="24"/>
              </w:rPr>
              <w:t>Annexure III of Chapter 02</w:t>
            </w:r>
            <w:r w:rsidRPr="00DB0235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14:paraId="3AC73B0A" w14:textId="62D45ABD" w:rsidR="00C008B8" w:rsidRDefault="00DB0235">
            <w:pPr>
              <w:spacing w:before="10"/>
              <w:ind w:left="1139" w:right="11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rma</w:t>
            </w:r>
            <w:r>
              <w:rPr>
                <w:b/>
                <w:sz w:val="28"/>
                <w:szCs w:val="28"/>
              </w:rPr>
              <w:t xml:space="preserve">t </w:t>
            </w:r>
            <w:r>
              <w:rPr>
                <w:b/>
                <w:spacing w:val="-2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or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Bid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va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ua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2"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mmar</w:t>
            </w:r>
            <w:r>
              <w:rPr>
                <w:b/>
                <w:sz w:val="28"/>
                <w:szCs w:val="28"/>
              </w:rPr>
              <w:t xml:space="preserve">y 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t</w:t>
            </w:r>
          </w:p>
          <w:p w14:paraId="75C5FDA8" w14:textId="1CBBADF0" w:rsidR="00DB0235" w:rsidRDefault="00DB0235">
            <w:pPr>
              <w:spacing w:before="10"/>
              <w:ind w:left="1139" w:right="1139"/>
              <w:jc w:val="center"/>
              <w:rPr>
                <w:sz w:val="28"/>
                <w:szCs w:val="28"/>
              </w:rPr>
            </w:pPr>
            <w:r w:rsidRPr="00DB0235">
              <w:rPr>
                <w:sz w:val="28"/>
                <w:szCs w:val="28"/>
              </w:rPr>
              <w:t>(Relevant Reference to the Procurement Guidelines - 2.4)</w:t>
            </w:r>
          </w:p>
          <w:p w14:paraId="0830B6A5" w14:textId="77777777" w:rsidR="00C008B8" w:rsidRDefault="00C008B8">
            <w:pPr>
              <w:spacing w:before="4" w:line="120" w:lineRule="exact"/>
              <w:rPr>
                <w:sz w:val="13"/>
                <w:szCs w:val="13"/>
              </w:rPr>
            </w:pPr>
          </w:p>
          <w:p w14:paraId="4FDB9169" w14:textId="77777777" w:rsidR="00C008B8" w:rsidRDefault="00C008B8">
            <w:pPr>
              <w:spacing w:line="200" w:lineRule="exact"/>
            </w:pPr>
          </w:p>
          <w:p w14:paraId="35664F33" w14:textId="1FBC2F68" w:rsidR="00C008B8" w:rsidRDefault="00C008B8">
            <w:pPr>
              <w:ind w:left="903" w:right="1027"/>
              <w:jc w:val="center"/>
              <w:rPr>
                <w:sz w:val="22"/>
                <w:szCs w:val="22"/>
              </w:rPr>
            </w:pPr>
          </w:p>
        </w:tc>
      </w:tr>
      <w:tr w:rsidR="00363BFE" w14:paraId="485AE4A7" w14:textId="77777777" w:rsidTr="003407E9">
        <w:trPr>
          <w:trHeight w:hRule="exact" w:val="552"/>
          <w:jc w:val="center"/>
        </w:trPr>
        <w:tc>
          <w:tcPr>
            <w:tcW w:w="10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4098" w14:textId="4EEF04E9" w:rsidR="00363BFE" w:rsidRDefault="00363BFE">
            <w:r>
              <w:rPr>
                <w:spacing w:val="2"/>
                <w:sz w:val="22"/>
                <w:szCs w:val="22"/>
              </w:rPr>
              <w:t xml:space="preserve">      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</w:tr>
      <w:tr w:rsidR="00C008B8" w14:paraId="029DA20E" w14:textId="77777777" w:rsidTr="003407E9">
        <w:trPr>
          <w:trHeight w:hRule="exact" w:val="55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9CE9" w14:textId="77777777" w:rsidR="00C008B8" w:rsidRPr="0057311E" w:rsidRDefault="0050024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1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7B92" w14:textId="77777777" w:rsidR="00C008B8" w:rsidRPr="0057311E" w:rsidRDefault="00500244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N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me of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the Pr</w:t>
            </w:r>
            <w:r w:rsidRPr="0057311E">
              <w:rPr>
                <w:spacing w:val="2"/>
                <w:sz w:val="22"/>
                <w:szCs w:val="22"/>
              </w:rPr>
              <w:t>o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uri</w:t>
            </w:r>
            <w:r w:rsidRPr="0057311E">
              <w:rPr>
                <w:spacing w:val="2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>g</w:t>
            </w:r>
            <w:r w:rsidRPr="0057311E">
              <w:rPr>
                <w:spacing w:val="-2"/>
                <w:sz w:val="22"/>
                <w:szCs w:val="22"/>
              </w:rPr>
              <w:t xml:space="preserve"> </w:t>
            </w:r>
            <w:r w:rsidRPr="0057311E">
              <w:rPr>
                <w:spacing w:val="2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nt</w:t>
            </w:r>
            <w:r w:rsidRPr="0057311E">
              <w:rPr>
                <w:spacing w:val="1"/>
                <w:sz w:val="22"/>
                <w:szCs w:val="22"/>
              </w:rPr>
              <w:t>i</w:t>
            </w:r>
            <w:r w:rsidRPr="0057311E">
              <w:rPr>
                <w:spacing w:val="3"/>
                <w:sz w:val="22"/>
                <w:szCs w:val="22"/>
              </w:rPr>
              <w:t>t</w:t>
            </w:r>
            <w:r w:rsidRPr="0057311E">
              <w:rPr>
                <w:spacing w:val="-7"/>
                <w:sz w:val="22"/>
                <w:szCs w:val="22"/>
              </w:rPr>
              <w:t>y</w:t>
            </w:r>
            <w:r w:rsidRPr="0057311E">
              <w:rPr>
                <w:sz w:val="22"/>
                <w:szCs w:val="22"/>
              </w:rPr>
              <w:t>: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8395" w14:textId="77777777" w:rsidR="00C008B8" w:rsidRDefault="00C008B8"/>
        </w:tc>
      </w:tr>
      <w:tr w:rsidR="00C008B8" w14:paraId="0B0C5397" w14:textId="77777777" w:rsidTr="003407E9">
        <w:trPr>
          <w:trHeight w:hRule="exact" w:val="624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AC07" w14:textId="77777777" w:rsidR="00C008B8" w:rsidRPr="0057311E" w:rsidRDefault="00500244">
            <w:pPr>
              <w:spacing w:line="240" w:lineRule="exact"/>
              <w:ind w:left="121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2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8A8B" w14:textId="77777777" w:rsidR="00C008B8" w:rsidRPr="0057311E" w:rsidRDefault="00500244">
            <w:pPr>
              <w:spacing w:line="240" w:lineRule="exact"/>
              <w:ind w:left="101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Tit</w:t>
            </w:r>
            <w:r w:rsidRPr="0057311E">
              <w:rPr>
                <w:spacing w:val="1"/>
                <w:sz w:val="22"/>
                <w:szCs w:val="22"/>
              </w:rPr>
              <w:t>l</w:t>
            </w:r>
            <w:r w:rsidRPr="0057311E">
              <w:rPr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of the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pacing w:val="1"/>
                <w:sz w:val="22"/>
                <w:szCs w:val="22"/>
              </w:rPr>
              <w:t>P</w:t>
            </w:r>
            <w:r w:rsidRPr="0057311E">
              <w:rPr>
                <w:sz w:val="22"/>
                <w:szCs w:val="22"/>
              </w:rPr>
              <w:t>ro</w:t>
            </w:r>
            <w:r w:rsidRPr="0057311E">
              <w:rPr>
                <w:spacing w:val="-2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urement: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ECF6" w14:textId="77777777" w:rsidR="00C008B8" w:rsidRDefault="00C008B8"/>
        </w:tc>
      </w:tr>
      <w:tr w:rsidR="00C008B8" w14:paraId="33D88A1F" w14:textId="77777777" w:rsidTr="003407E9">
        <w:trPr>
          <w:trHeight w:hRule="exact" w:val="624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8080" w14:textId="77777777" w:rsidR="00C008B8" w:rsidRPr="0057311E" w:rsidRDefault="0050024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3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94A0" w14:textId="77777777" w:rsidR="00C008B8" w:rsidRPr="0057311E" w:rsidRDefault="00500244">
            <w:pPr>
              <w:spacing w:line="240" w:lineRule="exact"/>
              <w:ind w:left="80"/>
              <w:rPr>
                <w:sz w:val="22"/>
                <w:szCs w:val="22"/>
              </w:rPr>
            </w:pPr>
            <w:r w:rsidRPr="0057311E">
              <w:rPr>
                <w:spacing w:val="1"/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>our</w:t>
            </w:r>
            <w:r w:rsidRPr="0057311E">
              <w:rPr>
                <w:spacing w:val="-2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of</w:t>
            </w:r>
            <w:r w:rsidRPr="0057311E">
              <w:rPr>
                <w:spacing w:val="1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F</w:t>
            </w:r>
            <w:r w:rsidRPr="0057311E">
              <w:rPr>
                <w:sz w:val="22"/>
                <w:szCs w:val="22"/>
              </w:rPr>
              <w:t>inan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i</w:t>
            </w:r>
            <w:r w:rsidRPr="0057311E">
              <w:rPr>
                <w:spacing w:val="3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>g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AE25" w14:textId="77777777" w:rsidR="00C008B8" w:rsidRDefault="00C008B8"/>
        </w:tc>
      </w:tr>
      <w:tr w:rsidR="00C008B8" w14:paraId="7E62BD3B" w14:textId="77777777" w:rsidTr="003407E9">
        <w:trPr>
          <w:trHeight w:hRule="exact" w:val="680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A872" w14:textId="77777777" w:rsidR="00C008B8" w:rsidRPr="0057311E" w:rsidRDefault="00500244">
            <w:pPr>
              <w:spacing w:before="1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5E772" w14:textId="77777777" w:rsidR="00C008B8" w:rsidRPr="0057311E" w:rsidRDefault="00500244">
            <w:pPr>
              <w:spacing w:before="1"/>
              <w:ind w:left="120"/>
              <w:rPr>
                <w:sz w:val="22"/>
                <w:szCs w:val="22"/>
              </w:rPr>
            </w:pPr>
            <w:r w:rsidRPr="0057311E">
              <w:rPr>
                <w:spacing w:val="1"/>
                <w:sz w:val="22"/>
                <w:szCs w:val="22"/>
              </w:rPr>
              <w:t>P</w:t>
            </w:r>
            <w:r w:rsidRPr="0057311E">
              <w:rPr>
                <w:sz w:val="22"/>
                <w:szCs w:val="22"/>
              </w:rPr>
              <w:t>r</w:t>
            </w:r>
            <w:r w:rsidRPr="0057311E">
              <w:rPr>
                <w:spacing w:val="-1"/>
                <w:sz w:val="22"/>
                <w:szCs w:val="22"/>
              </w:rPr>
              <w:t>e-</w:t>
            </w:r>
            <w:r w:rsidRPr="0057311E">
              <w:rPr>
                <w:sz w:val="22"/>
                <w:szCs w:val="22"/>
              </w:rPr>
              <w:t>bid estimat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 xml:space="preserve">d 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mou</w:t>
            </w:r>
            <w:r w:rsidRPr="0057311E">
              <w:rPr>
                <w:spacing w:val="3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>t of the</w:t>
            </w:r>
          </w:p>
          <w:p w14:paraId="7BCCC592" w14:textId="07C8D43B" w:rsidR="00C008B8" w:rsidRPr="0057311E" w:rsidRDefault="00500244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0057311E">
              <w:rPr>
                <w:spacing w:val="1"/>
                <w:sz w:val="22"/>
                <w:szCs w:val="22"/>
              </w:rPr>
              <w:t>P</w:t>
            </w:r>
            <w:r w:rsidRPr="0057311E">
              <w:rPr>
                <w:sz w:val="22"/>
                <w:szCs w:val="22"/>
              </w:rPr>
              <w:t>ro</w:t>
            </w:r>
            <w:r w:rsidRPr="0057311E">
              <w:rPr>
                <w:spacing w:val="-2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uring Enti</w:t>
            </w:r>
            <w:r w:rsidRPr="0057311E">
              <w:rPr>
                <w:spacing w:val="3"/>
                <w:sz w:val="22"/>
                <w:szCs w:val="22"/>
              </w:rPr>
              <w:t>t</w:t>
            </w:r>
            <w:r w:rsidRPr="0057311E">
              <w:rPr>
                <w:spacing w:val="-5"/>
                <w:sz w:val="22"/>
                <w:szCs w:val="22"/>
              </w:rPr>
              <w:t>y</w:t>
            </w:r>
            <w:r w:rsidRPr="0057311E">
              <w:rPr>
                <w:sz w:val="22"/>
                <w:szCs w:val="22"/>
              </w:rPr>
              <w:t>: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64FA" w14:textId="77777777" w:rsidR="00C008B8" w:rsidRDefault="00C008B8"/>
        </w:tc>
      </w:tr>
      <w:tr w:rsidR="00C008B8" w14:paraId="706B6258" w14:textId="77777777" w:rsidTr="003407E9">
        <w:trPr>
          <w:trHeight w:hRule="exact" w:val="680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8EB9" w14:textId="77777777" w:rsidR="00C008B8" w:rsidRPr="0057311E" w:rsidRDefault="00500244">
            <w:pPr>
              <w:spacing w:before="10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5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26A6" w14:textId="77777777" w:rsidR="00C008B8" w:rsidRPr="0057311E" w:rsidRDefault="00500244">
            <w:pPr>
              <w:spacing w:before="10"/>
              <w:ind w:left="120"/>
              <w:rPr>
                <w:sz w:val="22"/>
                <w:szCs w:val="22"/>
              </w:rPr>
            </w:pPr>
            <w:r w:rsidRPr="0057311E">
              <w:rPr>
                <w:spacing w:val="-1"/>
                <w:sz w:val="22"/>
                <w:szCs w:val="22"/>
              </w:rPr>
              <w:t>M</w:t>
            </w:r>
            <w:r w:rsidRPr="0057311E">
              <w:rPr>
                <w:spacing w:val="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 xml:space="preserve">thod  </w:t>
            </w:r>
            <w:r w:rsidRPr="0057311E">
              <w:rPr>
                <w:spacing w:val="37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 xml:space="preserve">of  </w:t>
            </w:r>
            <w:r w:rsidRPr="0057311E">
              <w:rPr>
                <w:spacing w:val="34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P</w:t>
            </w:r>
            <w:r w:rsidRPr="0057311E">
              <w:rPr>
                <w:sz w:val="22"/>
                <w:szCs w:val="22"/>
              </w:rPr>
              <w:t>ro</w:t>
            </w:r>
            <w:r w:rsidRPr="0057311E">
              <w:rPr>
                <w:spacing w:val="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ur</w:t>
            </w:r>
            <w:r w:rsidRPr="0057311E">
              <w:rPr>
                <w:spacing w:val="1"/>
                <w:sz w:val="22"/>
                <w:szCs w:val="22"/>
              </w:rPr>
              <w:t>e</w:t>
            </w:r>
            <w:r w:rsidRPr="0057311E">
              <w:rPr>
                <w:spacing w:val="-2"/>
                <w:sz w:val="22"/>
                <w:szCs w:val="22"/>
              </w:rPr>
              <w:t>m</w:t>
            </w:r>
            <w:r w:rsidRPr="0057311E">
              <w:rPr>
                <w:spacing w:val="1"/>
                <w:sz w:val="22"/>
                <w:szCs w:val="22"/>
              </w:rPr>
              <w:t>e</w:t>
            </w:r>
            <w:r w:rsidRPr="0057311E">
              <w:rPr>
                <w:spacing w:val="-2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>t</w:t>
            </w:r>
          </w:p>
          <w:p w14:paraId="2A19872C" w14:textId="77777777" w:rsidR="00C008B8" w:rsidRPr="0057311E" w:rsidRDefault="00500244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(</w:t>
            </w:r>
            <w:r w:rsidRPr="0057311E">
              <w:rPr>
                <w:spacing w:val="-2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CB/NCB</w:t>
            </w:r>
            <w:r w:rsidRPr="0057311E">
              <w:rPr>
                <w:spacing w:val="3"/>
                <w:sz w:val="22"/>
                <w:szCs w:val="22"/>
              </w:rPr>
              <w:t>/</w:t>
            </w:r>
            <w:r w:rsidRPr="0057311E">
              <w:rPr>
                <w:spacing w:val="-4"/>
                <w:sz w:val="22"/>
                <w:szCs w:val="22"/>
              </w:rPr>
              <w:t>L</w:t>
            </w:r>
            <w:r w:rsidRPr="0057311E">
              <w:rPr>
                <w:spacing w:val="-2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B</w:t>
            </w:r>
            <w:r w:rsidRPr="0057311E">
              <w:rPr>
                <w:spacing w:val="3"/>
                <w:sz w:val="22"/>
                <w:szCs w:val="22"/>
              </w:rPr>
              <w:t>/</w:t>
            </w:r>
            <w:r w:rsidRPr="0057311E">
              <w:rPr>
                <w:spacing w:val="-2"/>
                <w:sz w:val="22"/>
                <w:szCs w:val="22"/>
              </w:rPr>
              <w:t>L</w:t>
            </w:r>
            <w:r w:rsidRPr="0057311E">
              <w:rPr>
                <w:spacing w:val="-1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 xml:space="preserve">B </w:t>
            </w:r>
            <w:r w:rsidRPr="0057311E">
              <w:rPr>
                <w:spacing w:val="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t</w:t>
            </w:r>
            <w:r w:rsidRPr="0057311E">
              <w:rPr>
                <w:spacing w:val="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.)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366CC" w14:textId="77777777" w:rsidR="00C008B8" w:rsidRDefault="00C008B8"/>
        </w:tc>
      </w:tr>
      <w:tr w:rsidR="00C008B8" w14:paraId="6C610BE4" w14:textId="77777777" w:rsidTr="003407E9">
        <w:trPr>
          <w:trHeight w:hRule="exact" w:val="534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B9AF" w14:textId="77777777" w:rsidR="00C008B8" w:rsidRPr="0057311E" w:rsidRDefault="0050024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6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682E" w14:textId="77777777" w:rsidR="00C008B8" w:rsidRPr="0057311E" w:rsidRDefault="00500244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Numb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r of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bidd</w:t>
            </w:r>
            <w:r w:rsidRPr="0057311E">
              <w:rPr>
                <w:spacing w:val="1"/>
                <w:sz w:val="22"/>
                <w:szCs w:val="22"/>
              </w:rPr>
              <w:t>i</w:t>
            </w:r>
            <w:r w:rsidRPr="0057311E">
              <w:rPr>
                <w:spacing w:val="2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>g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do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pacing w:val="2"/>
                <w:sz w:val="22"/>
                <w:szCs w:val="22"/>
              </w:rPr>
              <w:t>u</w:t>
            </w:r>
            <w:r w:rsidRPr="0057311E">
              <w:rPr>
                <w:sz w:val="22"/>
                <w:szCs w:val="22"/>
              </w:rPr>
              <w:t>ments issued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A558" w14:textId="77777777" w:rsidR="00C008B8" w:rsidRDefault="00C008B8"/>
        </w:tc>
      </w:tr>
      <w:tr w:rsidR="00C008B8" w14:paraId="0D96FE9C" w14:textId="77777777" w:rsidTr="003407E9">
        <w:trPr>
          <w:trHeight w:hRule="exact" w:val="534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0B62" w14:textId="77777777" w:rsidR="00C008B8" w:rsidRPr="0057311E" w:rsidRDefault="00500244">
            <w:pPr>
              <w:spacing w:line="240" w:lineRule="exact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7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9B9F" w14:textId="7733F2C9" w:rsidR="00C008B8" w:rsidRPr="0057311E" w:rsidRDefault="00500244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Numb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r of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bids</w:t>
            </w:r>
            <w:r w:rsidR="0057311E" w:rsidRPr="0057311E">
              <w:rPr>
                <w:sz w:val="22"/>
                <w:szCs w:val="22"/>
              </w:rPr>
              <w:t>/proposals</w:t>
            </w:r>
            <w:r w:rsidRPr="0057311E">
              <w:rPr>
                <w:sz w:val="22"/>
                <w:szCs w:val="22"/>
              </w:rPr>
              <w:t xml:space="preserve"> re</w:t>
            </w:r>
            <w:r w:rsidRPr="0057311E">
              <w:rPr>
                <w:spacing w:val="-1"/>
                <w:sz w:val="22"/>
                <w:szCs w:val="22"/>
              </w:rPr>
              <w:t>ce</w:t>
            </w:r>
            <w:r w:rsidRPr="0057311E">
              <w:rPr>
                <w:sz w:val="22"/>
                <w:szCs w:val="22"/>
              </w:rPr>
              <w:t>iv</w:t>
            </w:r>
            <w:r w:rsidRPr="0057311E">
              <w:rPr>
                <w:spacing w:val="2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d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E079E" w14:textId="77777777" w:rsidR="00C008B8" w:rsidRDefault="00C008B8"/>
        </w:tc>
      </w:tr>
      <w:tr w:rsidR="00C008B8" w14:paraId="568732C4" w14:textId="77777777" w:rsidTr="003407E9">
        <w:trPr>
          <w:trHeight w:hRule="exact" w:val="912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261B6" w14:textId="77777777" w:rsidR="00C008B8" w:rsidRPr="0057311E" w:rsidRDefault="00500244">
            <w:pPr>
              <w:spacing w:line="260" w:lineRule="exact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8869" w14:textId="503AF581" w:rsidR="00C008B8" w:rsidRPr="0057311E" w:rsidRDefault="00500244">
            <w:pPr>
              <w:spacing w:before="27" w:line="240" w:lineRule="exact"/>
              <w:ind w:left="120" w:right="88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Numb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 xml:space="preserve">r </w:t>
            </w:r>
            <w:r w:rsidRPr="0057311E">
              <w:rPr>
                <w:spacing w:val="23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 xml:space="preserve">of </w:t>
            </w:r>
            <w:r w:rsidRPr="0057311E">
              <w:rPr>
                <w:spacing w:val="25"/>
                <w:sz w:val="22"/>
                <w:szCs w:val="22"/>
              </w:rPr>
              <w:t xml:space="preserve"> </w:t>
            </w:r>
            <w:r w:rsidR="0057311E" w:rsidRPr="0057311E">
              <w:rPr>
                <w:sz w:val="22"/>
                <w:szCs w:val="22"/>
              </w:rPr>
              <w:t>bids/proposals</w:t>
            </w:r>
            <w:r w:rsidR="0019081E">
              <w:rPr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d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te</w:t>
            </w:r>
            <w:r w:rsidRPr="0057311E">
              <w:rPr>
                <w:spacing w:val="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m</w:t>
            </w:r>
            <w:r w:rsidRPr="0057311E">
              <w:rPr>
                <w:spacing w:val="1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n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 xml:space="preserve">d 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 xml:space="preserve">s substantial </w:t>
            </w:r>
            <w:r w:rsidRPr="0057311E">
              <w:rPr>
                <w:spacing w:val="-1"/>
                <w:sz w:val="22"/>
                <w:szCs w:val="22"/>
              </w:rPr>
              <w:t>re</w:t>
            </w:r>
            <w:r w:rsidRPr="0057311E">
              <w:rPr>
                <w:sz w:val="22"/>
                <w:szCs w:val="22"/>
              </w:rPr>
              <w:t>spons</w:t>
            </w:r>
            <w:r w:rsidRPr="0057311E">
              <w:rPr>
                <w:spacing w:val="1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ve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29BE" w14:textId="77777777" w:rsidR="00C008B8" w:rsidRDefault="00C008B8"/>
        </w:tc>
      </w:tr>
      <w:tr w:rsidR="00C008B8" w14:paraId="0B99A009" w14:textId="77777777" w:rsidTr="003407E9">
        <w:trPr>
          <w:trHeight w:hRule="exact" w:val="1614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73C1" w14:textId="77777777" w:rsidR="00C008B8" w:rsidRPr="0057311E" w:rsidRDefault="00500244">
            <w:pPr>
              <w:spacing w:before="25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9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71D4" w14:textId="6E10B88B" w:rsidR="00C008B8" w:rsidRPr="0057311E" w:rsidRDefault="00500244">
            <w:pPr>
              <w:spacing w:before="25" w:line="264" w:lineRule="auto"/>
              <w:ind w:left="120" w:right="560"/>
              <w:jc w:val="both"/>
              <w:rPr>
                <w:sz w:val="22"/>
                <w:szCs w:val="22"/>
              </w:rPr>
            </w:pPr>
            <w:r w:rsidRPr="0057311E">
              <w:rPr>
                <w:spacing w:val="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ny co</w:t>
            </w:r>
            <w:r w:rsidRPr="0057311E">
              <w:rPr>
                <w:spacing w:val="-1"/>
                <w:sz w:val="22"/>
                <w:szCs w:val="22"/>
              </w:rPr>
              <w:t>m</w:t>
            </w:r>
            <w:r w:rsidRPr="0057311E">
              <w:rPr>
                <w:spacing w:val="-4"/>
                <w:sz w:val="22"/>
                <w:szCs w:val="22"/>
              </w:rPr>
              <w:t>m</w:t>
            </w:r>
            <w:r w:rsidRPr="0057311E">
              <w:rPr>
                <w:sz w:val="22"/>
                <w:szCs w:val="22"/>
              </w:rPr>
              <w:t>on</w:t>
            </w:r>
            <w:r w:rsidRPr="0057311E">
              <w:rPr>
                <w:spacing w:val="5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ea</w:t>
            </w:r>
            <w:r w:rsidRPr="0057311E">
              <w:rPr>
                <w:spacing w:val="-1"/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>on</w:t>
            </w:r>
            <w:r w:rsidRPr="0057311E">
              <w:rPr>
                <w:spacing w:val="-1"/>
                <w:sz w:val="22"/>
                <w:szCs w:val="22"/>
              </w:rPr>
              <w:t>/</w:t>
            </w:r>
            <w:r w:rsidRPr="0057311E">
              <w:rPr>
                <w:sz w:val="22"/>
                <w:szCs w:val="22"/>
              </w:rPr>
              <w:t>s</w:t>
            </w:r>
            <w:r w:rsidRPr="0057311E">
              <w:rPr>
                <w:spacing w:val="4"/>
                <w:sz w:val="22"/>
                <w:szCs w:val="22"/>
              </w:rPr>
              <w:t xml:space="preserve"> </w:t>
            </w:r>
            <w:r w:rsidRPr="0057311E">
              <w:rPr>
                <w:spacing w:val="1"/>
                <w:sz w:val="22"/>
                <w:szCs w:val="22"/>
              </w:rPr>
              <w:t>f</w:t>
            </w:r>
            <w:r w:rsidRPr="0057311E">
              <w:rPr>
                <w:sz w:val="22"/>
                <w:szCs w:val="22"/>
              </w:rPr>
              <w:t>ound</w:t>
            </w:r>
            <w:r w:rsidRPr="0057311E">
              <w:rPr>
                <w:spacing w:val="5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f</w:t>
            </w:r>
            <w:r w:rsidRPr="0057311E">
              <w:rPr>
                <w:sz w:val="22"/>
                <w:szCs w:val="22"/>
              </w:rPr>
              <w:t>or de</w:t>
            </w:r>
            <w:r w:rsidRPr="0057311E">
              <w:rPr>
                <w:spacing w:val="-1"/>
                <w:sz w:val="22"/>
                <w:szCs w:val="22"/>
              </w:rPr>
              <w:t>t</w:t>
            </w:r>
            <w:r w:rsidRPr="0057311E">
              <w:rPr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pacing w:val="-4"/>
                <w:sz w:val="22"/>
                <w:szCs w:val="22"/>
              </w:rPr>
              <w:t>m</w:t>
            </w:r>
            <w:r w:rsidRPr="0057311E">
              <w:rPr>
                <w:spacing w:val="-1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n</w:t>
            </w:r>
            <w:r w:rsidRPr="0057311E">
              <w:rPr>
                <w:spacing w:val="-1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ng</w:t>
            </w:r>
            <w:r w:rsidRPr="0057311E">
              <w:rPr>
                <w:spacing w:val="8"/>
                <w:sz w:val="22"/>
                <w:szCs w:val="22"/>
              </w:rPr>
              <w:t xml:space="preserve"> </w:t>
            </w:r>
            <w:r w:rsidRPr="0057311E">
              <w:rPr>
                <w:spacing w:val="-4"/>
                <w:sz w:val="22"/>
                <w:szCs w:val="22"/>
              </w:rPr>
              <w:t>m</w:t>
            </w:r>
            <w:r w:rsidRPr="0057311E">
              <w:rPr>
                <w:sz w:val="22"/>
                <w:szCs w:val="22"/>
              </w:rPr>
              <w:t>a</w:t>
            </w:r>
            <w:r w:rsidRPr="0057311E">
              <w:rPr>
                <w:spacing w:val="2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 xml:space="preserve">y </w:t>
            </w:r>
            <w:r w:rsidR="0019081E">
              <w:rPr>
                <w:sz w:val="24"/>
                <w:szCs w:val="24"/>
              </w:rPr>
              <w:t>bids/proposals</w:t>
            </w:r>
            <w:r w:rsidRPr="0057311E">
              <w:rPr>
                <w:spacing w:val="5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as</w:t>
            </w:r>
            <w:r w:rsidRPr="0057311E">
              <w:rPr>
                <w:spacing w:val="5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n</w:t>
            </w:r>
            <w:r w:rsidRPr="0057311E">
              <w:rPr>
                <w:spacing w:val="-2"/>
                <w:sz w:val="22"/>
                <w:szCs w:val="22"/>
              </w:rPr>
              <w:t>o</w:t>
            </w:r>
            <w:r w:rsidR="0019081E">
              <w:rPr>
                <w:sz w:val="22"/>
                <w:szCs w:val="22"/>
              </w:rPr>
              <w:t>n-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>pons</w:t>
            </w:r>
            <w:r w:rsidRPr="0057311E">
              <w:rPr>
                <w:spacing w:val="-2"/>
                <w:sz w:val="22"/>
                <w:szCs w:val="22"/>
              </w:rPr>
              <w:t>iv</w:t>
            </w:r>
            <w:r w:rsidRPr="0057311E">
              <w:rPr>
                <w:sz w:val="22"/>
                <w:szCs w:val="22"/>
              </w:rPr>
              <w:t xml:space="preserve">e </w:t>
            </w:r>
            <w:r w:rsidRPr="0057311E">
              <w:rPr>
                <w:spacing w:val="-1"/>
                <w:sz w:val="22"/>
                <w:szCs w:val="22"/>
              </w:rPr>
              <w:t>(i</w:t>
            </w:r>
            <w:r w:rsidRPr="0057311E">
              <w:rPr>
                <w:sz w:val="22"/>
                <w:szCs w:val="22"/>
              </w:rPr>
              <w:t>f a</w:t>
            </w:r>
            <w:r w:rsidRPr="0057311E">
              <w:rPr>
                <w:spacing w:val="3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co</w:t>
            </w:r>
            <w:r w:rsidRPr="0057311E">
              <w:rPr>
                <w:spacing w:val="-1"/>
                <w:sz w:val="22"/>
                <w:szCs w:val="22"/>
              </w:rPr>
              <w:t>m</w:t>
            </w:r>
            <w:r w:rsidRPr="0057311E">
              <w:rPr>
                <w:spacing w:val="-4"/>
                <w:sz w:val="22"/>
                <w:szCs w:val="22"/>
              </w:rPr>
              <w:t>m</w:t>
            </w:r>
            <w:r w:rsidRPr="0057311E">
              <w:rPr>
                <w:sz w:val="22"/>
                <w:szCs w:val="22"/>
              </w:rPr>
              <w:t>on</w:t>
            </w:r>
            <w:r w:rsidRPr="0057311E">
              <w:rPr>
                <w:spacing w:val="3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ea</w:t>
            </w:r>
            <w:r w:rsidRPr="0057311E">
              <w:rPr>
                <w:spacing w:val="-1"/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>on</w:t>
            </w:r>
            <w:r w:rsidRPr="0057311E">
              <w:rPr>
                <w:spacing w:val="-1"/>
                <w:sz w:val="22"/>
                <w:szCs w:val="22"/>
              </w:rPr>
              <w:t>/</w:t>
            </w:r>
            <w:r w:rsidRPr="0057311E">
              <w:rPr>
                <w:sz w:val="22"/>
                <w:szCs w:val="22"/>
              </w:rPr>
              <w:t>s obs</w:t>
            </w:r>
            <w:r w:rsidRPr="0057311E">
              <w:rPr>
                <w:spacing w:val="-1"/>
                <w:sz w:val="22"/>
                <w:szCs w:val="22"/>
              </w:rPr>
              <w:t>er</w:t>
            </w:r>
            <w:r w:rsidRPr="0057311E">
              <w:rPr>
                <w:spacing w:val="-2"/>
                <w:sz w:val="22"/>
                <w:szCs w:val="22"/>
              </w:rPr>
              <w:t>v</w:t>
            </w:r>
            <w:r w:rsidRPr="0057311E">
              <w:rPr>
                <w:sz w:val="22"/>
                <w:szCs w:val="22"/>
              </w:rPr>
              <w:t>ed de</w:t>
            </w:r>
            <w:r w:rsidRPr="0057311E">
              <w:rPr>
                <w:spacing w:val="-1"/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>c</w:t>
            </w:r>
            <w:r w:rsidRPr="0057311E">
              <w:rPr>
                <w:spacing w:val="-1"/>
                <w:sz w:val="22"/>
                <w:szCs w:val="22"/>
              </w:rPr>
              <w:t>ri</w:t>
            </w:r>
            <w:r w:rsidRPr="0057311E">
              <w:rPr>
                <w:sz w:val="22"/>
                <w:szCs w:val="22"/>
              </w:rPr>
              <w:t>be</w:t>
            </w:r>
            <w:r w:rsidR="0019081E">
              <w:rPr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t</w:t>
            </w:r>
            <w:r w:rsidRPr="0057311E">
              <w:rPr>
                <w:sz w:val="22"/>
                <w:szCs w:val="22"/>
              </w:rPr>
              <w:t>he d</w:t>
            </w:r>
            <w:r w:rsidRPr="0057311E">
              <w:rPr>
                <w:spacing w:val="-3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pa</w:t>
            </w:r>
            <w:r w:rsidRPr="0057311E">
              <w:rPr>
                <w:spacing w:val="-1"/>
                <w:sz w:val="22"/>
                <w:szCs w:val="22"/>
              </w:rPr>
              <w:t>rt</w:t>
            </w:r>
            <w:r w:rsidRPr="0057311E">
              <w:rPr>
                <w:sz w:val="22"/>
                <w:szCs w:val="22"/>
              </w:rPr>
              <w:t>u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e</w:t>
            </w:r>
            <w:r w:rsidRPr="0057311E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7AD21" w14:textId="77777777" w:rsidR="00C008B8" w:rsidRDefault="00C008B8"/>
        </w:tc>
      </w:tr>
      <w:tr w:rsidR="00C008B8" w14:paraId="265F542A" w14:textId="77777777" w:rsidTr="003407E9">
        <w:trPr>
          <w:trHeight w:hRule="exact" w:val="960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32F7" w14:textId="77777777" w:rsidR="00C008B8" w:rsidRPr="0057311E" w:rsidRDefault="00500244">
            <w:pPr>
              <w:spacing w:before="8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10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0252" w14:textId="1FEA0D62" w:rsidR="00C008B8" w:rsidRPr="0057311E" w:rsidRDefault="0019081E">
            <w:pPr>
              <w:spacing w:before="21" w:line="226" w:lineRule="auto"/>
              <w:ind w:left="120" w:right="7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 w:rsidR="00500244" w:rsidRPr="0057311E">
              <w:rPr>
                <w:sz w:val="22"/>
                <w:szCs w:val="22"/>
              </w:rPr>
              <w:t>s the low</w:t>
            </w:r>
            <w:r w:rsidR="00500244" w:rsidRPr="0057311E">
              <w:rPr>
                <w:spacing w:val="-1"/>
                <w:sz w:val="22"/>
                <w:szCs w:val="22"/>
              </w:rPr>
              <w:t>e</w:t>
            </w:r>
            <w:r w:rsidR="00500244" w:rsidRPr="0057311E">
              <w:rPr>
                <w:sz w:val="22"/>
                <w:szCs w:val="22"/>
              </w:rPr>
              <w:t>st</w:t>
            </w:r>
            <w:r w:rsidR="00500244" w:rsidRPr="0057311E">
              <w:rPr>
                <w:spacing w:val="2"/>
                <w:sz w:val="22"/>
                <w:szCs w:val="22"/>
              </w:rPr>
              <w:t xml:space="preserve"> </w:t>
            </w:r>
            <w:r w:rsidR="00500244" w:rsidRPr="0057311E">
              <w:rPr>
                <w:spacing w:val="-1"/>
                <w:sz w:val="22"/>
                <w:szCs w:val="22"/>
              </w:rPr>
              <w:t>e</w:t>
            </w:r>
            <w:r w:rsidR="00500244" w:rsidRPr="0057311E">
              <w:rPr>
                <w:sz w:val="22"/>
                <w:szCs w:val="22"/>
              </w:rPr>
              <w:t>v</w:t>
            </w:r>
            <w:r w:rsidR="00500244" w:rsidRPr="0057311E">
              <w:rPr>
                <w:spacing w:val="-1"/>
                <w:sz w:val="22"/>
                <w:szCs w:val="22"/>
              </w:rPr>
              <w:t>a</w:t>
            </w:r>
            <w:r w:rsidR="00500244" w:rsidRPr="0057311E">
              <w:rPr>
                <w:spacing w:val="-2"/>
                <w:sz w:val="22"/>
                <w:szCs w:val="22"/>
              </w:rPr>
              <w:t>l</w:t>
            </w:r>
            <w:r w:rsidR="00500244" w:rsidRPr="0057311E">
              <w:rPr>
                <w:sz w:val="22"/>
                <w:szCs w:val="22"/>
              </w:rPr>
              <w:t>u</w:t>
            </w:r>
            <w:r w:rsidR="00500244" w:rsidRPr="0057311E">
              <w:rPr>
                <w:spacing w:val="-1"/>
                <w:sz w:val="22"/>
                <w:szCs w:val="22"/>
              </w:rPr>
              <w:t>a</w:t>
            </w:r>
            <w:r w:rsidR="00500244" w:rsidRPr="0057311E">
              <w:rPr>
                <w:sz w:val="22"/>
                <w:szCs w:val="22"/>
              </w:rPr>
              <w:t>ted bidder r</w:t>
            </w:r>
            <w:r w:rsidR="00500244" w:rsidRPr="0057311E">
              <w:rPr>
                <w:spacing w:val="-2"/>
                <w:sz w:val="22"/>
                <w:szCs w:val="22"/>
              </w:rPr>
              <w:t>e</w:t>
            </w:r>
            <w:r w:rsidR="00500244" w:rsidRPr="0057311E">
              <w:rPr>
                <w:spacing w:val="-1"/>
                <w:sz w:val="22"/>
                <w:szCs w:val="22"/>
              </w:rPr>
              <w:t>c</w:t>
            </w:r>
            <w:r w:rsidR="00500244" w:rsidRPr="0057311E">
              <w:rPr>
                <w:sz w:val="22"/>
                <w:szCs w:val="22"/>
              </w:rPr>
              <w:t>om</w:t>
            </w:r>
            <w:r w:rsidR="00500244" w:rsidRPr="0057311E">
              <w:rPr>
                <w:spacing w:val="1"/>
                <w:sz w:val="22"/>
                <w:szCs w:val="22"/>
              </w:rPr>
              <w:t>m</w:t>
            </w:r>
            <w:r w:rsidR="00500244" w:rsidRPr="0057311E">
              <w:rPr>
                <w:spacing w:val="-1"/>
                <w:sz w:val="22"/>
                <w:szCs w:val="22"/>
              </w:rPr>
              <w:t>e</w:t>
            </w:r>
            <w:r w:rsidR="00500244" w:rsidRPr="0057311E">
              <w:rPr>
                <w:sz w:val="22"/>
                <w:szCs w:val="22"/>
              </w:rPr>
              <w:t>nd</w:t>
            </w:r>
            <w:r w:rsidR="00103CCB">
              <w:rPr>
                <w:sz w:val="22"/>
                <w:szCs w:val="22"/>
              </w:rPr>
              <w:t>ed</w:t>
            </w:r>
            <w:r w:rsidR="00500244" w:rsidRPr="0057311E">
              <w:rPr>
                <w:sz w:val="22"/>
                <w:szCs w:val="22"/>
              </w:rPr>
              <w:t xml:space="preserve"> for the </w:t>
            </w:r>
            <w:r w:rsidR="00500244" w:rsidRPr="0057311E">
              <w:rPr>
                <w:spacing w:val="-1"/>
                <w:sz w:val="22"/>
                <w:szCs w:val="22"/>
              </w:rPr>
              <w:t>c</w:t>
            </w:r>
            <w:r w:rsidR="00500244" w:rsidRPr="0057311E">
              <w:rPr>
                <w:sz w:val="22"/>
                <w:szCs w:val="22"/>
              </w:rPr>
              <w:t>ontr</w:t>
            </w:r>
            <w:r w:rsidR="00500244" w:rsidRPr="0057311E">
              <w:rPr>
                <w:spacing w:val="1"/>
                <w:sz w:val="22"/>
                <w:szCs w:val="22"/>
              </w:rPr>
              <w:t>a</w:t>
            </w:r>
            <w:r w:rsidR="00500244" w:rsidRPr="0057311E">
              <w:rPr>
                <w:spacing w:val="-1"/>
                <w:sz w:val="22"/>
                <w:szCs w:val="22"/>
              </w:rPr>
              <w:t>c</w:t>
            </w:r>
            <w:r w:rsidR="00500244" w:rsidRPr="0057311E">
              <w:rPr>
                <w:sz w:val="22"/>
                <w:szCs w:val="22"/>
              </w:rPr>
              <w:t xml:space="preserve">t </w:t>
            </w:r>
            <w:r w:rsidR="00500244" w:rsidRPr="0057311E">
              <w:rPr>
                <w:spacing w:val="-1"/>
                <w:sz w:val="22"/>
                <w:szCs w:val="22"/>
              </w:rPr>
              <w:t>a</w:t>
            </w:r>
            <w:r w:rsidR="00500244" w:rsidRPr="0057311E">
              <w:rPr>
                <w:sz w:val="22"/>
                <w:szCs w:val="22"/>
              </w:rPr>
              <w:t>w</w:t>
            </w:r>
            <w:r w:rsidR="00500244" w:rsidRPr="0057311E">
              <w:rPr>
                <w:spacing w:val="-1"/>
                <w:sz w:val="22"/>
                <w:szCs w:val="22"/>
              </w:rPr>
              <w:t>a</w:t>
            </w:r>
            <w:r w:rsidR="00500244" w:rsidRPr="0057311E">
              <w:rPr>
                <w:sz w:val="22"/>
                <w:szCs w:val="22"/>
              </w:rPr>
              <w:t>rd?</w:t>
            </w:r>
            <w:r w:rsidR="00500244" w:rsidRPr="0057311E">
              <w:rPr>
                <w:spacing w:val="3"/>
                <w:sz w:val="22"/>
                <w:szCs w:val="22"/>
              </w:rPr>
              <w:t xml:space="preserve"> </w:t>
            </w:r>
            <w:r w:rsidR="00500244" w:rsidRPr="0057311E">
              <w:rPr>
                <w:sz w:val="22"/>
                <w:szCs w:val="22"/>
              </w:rPr>
              <w:t>(</w:t>
            </w:r>
            <w:r w:rsidR="00500244" w:rsidRPr="0057311E">
              <w:rPr>
                <w:spacing w:val="-1"/>
                <w:sz w:val="22"/>
                <w:szCs w:val="22"/>
              </w:rPr>
              <w:t>Ye</w:t>
            </w:r>
            <w:r w:rsidR="00500244" w:rsidRPr="0057311E">
              <w:rPr>
                <w:sz w:val="22"/>
                <w:szCs w:val="22"/>
              </w:rPr>
              <w:t>s/No)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06C4" w14:textId="77777777" w:rsidR="00C008B8" w:rsidRDefault="00C008B8"/>
        </w:tc>
      </w:tr>
      <w:tr w:rsidR="00C008B8" w14:paraId="3F38DAB1" w14:textId="77777777" w:rsidTr="003407E9">
        <w:trPr>
          <w:trHeight w:hRule="exact" w:val="960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8342" w14:textId="77777777" w:rsidR="00C008B8" w:rsidRPr="0057311E" w:rsidRDefault="00500244">
            <w:pPr>
              <w:spacing w:before="8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11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5710" w14:textId="2EC08F41" w:rsidR="00C008B8" w:rsidRPr="0057311E" w:rsidRDefault="00500244">
            <w:pPr>
              <w:spacing w:before="21" w:line="226" w:lineRule="auto"/>
              <w:ind w:left="120" w:right="501"/>
              <w:jc w:val="both"/>
              <w:rPr>
                <w:sz w:val="22"/>
                <w:szCs w:val="22"/>
              </w:rPr>
            </w:pPr>
            <w:r w:rsidRPr="0057311E">
              <w:rPr>
                <w:spacing w:val="-3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f</w:t>
            </w:r>
            <w:r w:rsidRPr="0057311E">
              <w:rPr>
                <w:spacing w:val="42"/>
                <w:sz w:val="22"/>
                <w:szCs w:val="22"/>
              </w:rPr>
              <w:t xml:space="preserve"> </w:t>
            </w:r>
            <w:r w:rsidR="0025593F">
              <w:rPr>
                <w:spacing w:val="1"/>
                <w:sz w:val="22"/>
                <w:szCs w:val="22"/>
              </w:rPr>
              <w:t>the</w:t>
            </w:r>
            <w:r w:rsidRPr="0057311E">
              <w:rPr>
                <w:spacing w:val="43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nsw</w:t>
            </w:r>
            <w:r w:rsidRPr="0057311E">
              <w:rPr>
                <w:spacing w:val="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r</w:t>
            </w:r>
            <w:r w:rsidRPr="0057311E">
              <w:rPr>
                <w:spacing w:val="40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f</w:t>
            </w:r>
            <w:r w:rsidRPr="0057311E">
              <w:rPr>
                <w:spacing w:val="1"/>
                <w:sz w:val="22"/>
                <w:szCs w:val="22"/>
              </w:rPr>
              <w:t>o</w:t>
            </w:r>
            <w:r w:rsidRPr="0057311E">
              <w:rPr>
                <w:sz w:val="22"/>
                <w:szCs w:val="22"/>
              </w:rPr>
              <w:t>r</w:t>
            </w:r>
            <w:r w:rsidRPr="0057311E">
              <w:rPr>
                <w:spacing w:val="40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“</w:t>
            </w:r>
            <w:r w:rsidRPr="0057311E">
              <w:rPr>
                <w:spacing w:val="2"/>
                <w:sz w:val="22"/>
                <w:szCs w:val="22"/>
              </w:rPr>
              <w:t>1</w:t>
            </w:r>
            <w:r w:rsidRPr="0057311E">
              <w:rPr>
                <w:sz w:val="22"/>
                <w:szCs w:val="22"/>
              </w:rPr>
              <w:t>0”</w:t>
            </w:r>
            <w:r w:rsidRPr="0057311E">
              <w:rPr>
                <w:spacing w:val="40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bo</w:t>
            </w:r>
            <w:r w:rsidRPr="0057311E">
              <w:rPr>
                <w:spacing w:val="2"/>
                <w:sz w:val="22"/>
                <w:szCs w:val="22"/>
              </w:rPr>
              <w:t>v</w:t>
            </w:r>
            <w:r w:rsidRPr="0057311E">
              <w:rPr>
                <w:sz w:val="22"/>
                <w:szCs w:val="22"/>
              </w:rPr>
              <w:t>e is</w:t>
            </w:r>
            <w:r w:rsidRPr="0057311E">
              <w:rPr>
                <w:spacing w:val="2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“</w:t>
            </w:r>
            <w:r w:rsidRPr="0057311E">
              <w:rPr>
                <w:sz w:val="22"/>
                <w:szCs w:val="22"/>
              </w:rPr>
              <w:t>No</w:t>
            </w:r>
            <w:r w:rsidRPr="0057311E">
              <w:rPr>
                <w:spacing w:val="-1"/>
                <w:sz w:val="22"/>
                <w:szCs w:val="22"/>
              </w:rPr>
              <w:t>”</w:t>
            </w:r>
            <w:r w:rsidRPr="0057311E">
              <w:rPr>
                <w:sz w:val="22"/>
                <w:szCs w:val="22"/>
              </w:rPr>
              <w:t>,</w:t>
            </w:r>
            <w:r w:rsidRPr="0057311E">
              <w:rPr>
                <w:spacing w:val="4"/>
                <w:sz w:val="22"/>
                <w:szCs w:val="22"/>
              </w:rPr>
              <w:t xml:space="preserve"> </w:t>
            </w:r>
            <w:r w:rsidRPr="0057311E">
              <w:rPr>
                <w:spacing w:val="-2"/>
                <w:sz w:val="22"/>
                <w:szCs w:val="22"/>
              </w:rPr>
              <w:t>g</w:t>
            </w:r>
            <w:r w:rsidRPr="0057311E">
              <w:rPr>
                <w:sz w:val="22"/>
                <w:szCs w:val="22"/>
              </w:rPr>
              <w:t>ive</w:t>
            </w:r>
            <w:r w:rsidRPr="0057311E">
              <w:rPr>
                <w:spacing w:val="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re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son/s</w:t>
            </w:r>
            <w:r w:rsidRPr="0057311E">
              <w:rPr>
                <w:spacing w:val="2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for not r</w:t>
            </w:r>
            <w:r w:rsidRPr="0057311E">
              <w:rPr>
                <w:spacing w:val="-2"/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om</w:t>
            </w:r>
            <w:r w:rsidRPr="0057311E">
              <w:rPr>
                <w:spacing w:val="1"/>
                <w:sz w:val="22"/>
                <w:szCs w:val="22"/>
              </w:rPr>
              <w:t>m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ndi</w:t>
            </w:r>
            <w:r w:rsidRPr="0057311E">
              <w:rPr>
                <w:spacing w:val="3"/>
                <w:sz w:val="22"/>
                <w:szCs w:val="22"/>
              </w:rPr>
              <w:t>n</w:t>
            </w:r>
            <w:r w:rsidRPr="0057311E">
              <w:rPr>
                <w:spacing w:val="-2"/>
                <w:sz w:val="22"/>
                <w:szCs w:val="22"/>
              </w:rPr>
              <w:t>g</w:t>
            </w:r>
            <w:r w:rsidRPr="0057311E">
              <w:rPr>
                <w:sz w:val="22"/>
                <w:szCs w:val="22"/>
              </w:rPr>
              <w:t>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E3B8" w14:textId="77777777" w:rsidR="00C008B8" w:rsidRDefault="00C008B8"/>
        </w:tc>
      </w:tr>
      <w:tr w:rsidR="00C008B8" w14:paraId="3B5CBC4B" w14:textId="77777777" w:rsidTr="003407E9">
        <w:trPr>
          <w:trHeight w:hRule="exact" w:val="680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91C5" w14:textId="77777777" w:rsidR="00C008B8" w:rsidRPr="0057311E" w:rsidRDefault="00500244">
            <w:pPr>
              <w:spacing w:before="2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12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E166" w14:textId="77777777" w:rsidR="00C008B8" w:rsidRPr="0057311E" w:rsidRDefault="00500244">
            <w:pPr>
              <w:spacing w:before="26" w:line="240" w:lineRule="exact"/>
              <w:ind w:left="120" w:right="460"/>
              <w:rPr>
                <w:sz w:val="22"/>
                <w:szCs w:val="22"/>
              </w:rPr>
            </w:pPr>
            <w:r w:rsidRPr="0057311E">
              <w:rPr>
                <w:spacing w:val="1"/>
                <w:sz w:val="22"/>
                <w:szCs w:val="22"/>
              </w:rPr>
              <w:t>W</w:t>
            </w:r>
            <w:r w:rsidRPr="0057311E">
              <w:rPr>
                <w:sz w:val="22"/>
                <w:szCs w:val="22"/>
              </w:rPr>
              <w:t>h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 xml:space="preserve">t    </w:t>
            </w:r>
            <w:r w:rsidRPr="0057311E">
              <w:rPr>
                <w:spacing w:val="29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 xml:space="preserve">is    </w:t>
            </w:r>
            <w:r w:rsidRPr="0057311E">
              <w:rPr>
                <w:spacing w:val="29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 xml:space="preserve">the    </w:t>
            </w:r>
            <w:r w:rsidRPr="0057311E">
              <w:rPr>
                <w:spacing w:val="28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r</w:t>
            </w:r>
            <w:r w:rsidRPr="0057311E">
              <w:rPr>
                <w:spacing w:val="-2"/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pacing w:val="2"/>
                <w:sz w:val="22"/>
                <w:szCs w:val="22"/>
              </w:rPr>
              <w:t>o</w:t>
            </w:r>
            <w:r w:rsidRPr="0057311E">
              <w:rPr>
                <w:sz w:val="22"/>
                <w:szCs w:val="22"/>
              </w:rPr>
              <w:t>m</w:t>
            </w:r>
            <w:r w:rsidRPr="0057311E">
              <w:rPr>
                <w:spacing w:val="1"/>
                <w:sz w:val="22"/>
                <w:szCs w:val="22"/>
              </w:rPr>
              <w:t>m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nd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 xml:space="preserve">d 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ontr</w:t>
            </w:r>
            <w:r w:rsidRPr="0057311E">
              <w:rPr>
                <w:spacing w:val="-1"/>
                <w:sz w:val="22"/>
                <w:szCs w:val="22"/>
              </w:rPr>
              <w:t>ac</w:t>
            </w:r>
            <w:r w:rsidRPr="0057311E">
              <w:rPr>
                <w:sz w:val="22"/>
                <w:szCs w:val="22"/>
              </w:rPr>
              <w:t xml:space="preserve">t </w:t>
            </w:r>
            <w:r w:rsidRPr="0057311E">
              <w:rPr>
                <w:spacing w:val="2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w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 xml:space="preserve">rd </w:t>
            </w:r>
            <w:r w:rsidRPr="0057311E">
              <w:rPr>
                <w:spacing w:val="1"/>
                <w:sz w:val="22"/>
                <w:szCs w:val="22"/>
              </w:rPr>
              <w:t>p</w:t>
            </w:r>
            <w:r w:rsidRPr="0057311E">
              <w:rPr>
                <w:sz w:val="22"/>
                <w:szCs w:val="22"/>
              </w:rPr>
              <w:t>ri</w:t>
            </w:r>
            <w:r w:rsidRPr="0057311E">
              <w:rPr>
                <w:spacing w:val="-1"/>
                <w:sz w:val="22"/>
                <w:szCs w:val="22"/>
              </w:rPr>
              <w:t>ce</w:t>
            </w:r>
            <w:r w:rsidRPr="0057311E">
              <w:rPr>
                <w:sz w:val="22"/>
                <w:szCs w:val="22"/>
              </w:rPr>
              <w:t>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CDB0" w14:textId="77777777" w:rsidR="00C008B8" w:rsidRDefault="00C008B8"/>
        </w:tc>
      </w:tr>
      <w:tr w:rsidR="00C008B8" w14:paraId="111B2C07" w14:textId="77777777" w:rsidTr="003407E9">
        <w:trPr>
          <w:trHeight w:hRule="exact" w:val="960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5D8A" w14:textId="77777777" w:rsidR="00C008B8" w:rsidRPr="0057311E" w:rsidRDefault="00500244">
            <w:pPr>
              <w:spacing w:before="8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13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5E3C" w14:textId="03D3A88F" w:rsidR="00C008B8" w:rsidRPr="0057311E" w:rsidRDefault="00500244">
            <w:pPr>
              <w:spacing w:before="21" w:line="226" w:lineRule="auto"/>
              <w:ind w:left="120" w:right="798"/>
              <w:jc w:val="both"/>
              <w:rPr>
                <w:sz w:val="22"/>
                <w:szCs w:val="22"/>
              </w:rPr>
            </w:pPr>
            <w:r w:rsidRPr="0057311E">
              <w:rPr>
                <w:spacing w:val="1"/>
                <w:sz w:val="22"/>
                <w:szCs w:val="22"/>
              </w:rPr>
              <w:t>W</w:t>
            </w:r>
            <w:r w:rsidRPr="0057311E">
              <w:rPr>
                <w:sz w:val="22"/>
                <w:szCs w:val="22"/>
              </w:rPr>
              <w:t>h</w:t>
            </w:r>
            <w:r w:rsidRPr="0057311E">
              <w:rPr>
                <w:spacing w:val="-1"/>
                <w:sz w:val="22"/>
                <w:szCs w:val="22"/>
              </w:rPr>
              <w:t>a</w:t>
            </w:r>
            <w:r w:rsidRPr="0057311E">
              <w:rPr>
                <w:sz w:val="22"/>
                <w:szCs w:val="22"/>
              </w:rPr>
              <w:t>t</w:t>
            </w:r>
            <w:r w:rsidRPr="0057311E">
              <w:rPr>
                <w:spacing w:val="2"/>
                <w:sz w:val="22"/>
                <w:szCs w:val="22"/>
              </w:rPr>
              <w:t xml:space="preserve"> </w:t>
            </w:r>
            <w:r w:rsidR="0025593F">
              <w:rPr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s</w:t>
            </w:r>
            <w:r w:rsidRPr="0057311E">
              <w:rPr>
                <w:spacing w:val="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the</w:t>
            </w:r>
            <w:r w:rsidRPr="0057311E">
              <w:rPr>
                <w:spacing w:val="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bid</w:t>
            </w:r>
            <w:r w:rsidR="0025593F">
              <w:rPr>
                <w:sz w:val="22"/>
                <w:szCs w:val="22"/>
              </w:rPr>
              <w:t>/proposal</w:t>
            </w:r>
            <w:r w:rsidRPr="0057311E">
              <w:rPr>
                <w:spacing w:val="2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pri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e of the r</w:t>
            </w:r>
            <w:r w:rsidRPr="0057311E">
              <w:rPr>
                <w:spacing w:val="-2"/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>c</w:t>
            </w:r>
            <w:r w:rsidRPr="0057311E">
              <w:rPr>
                <w:sz w:val="22"/>
                <w:szCs w:val="22"/>
              </w:rPr>
              <w:t>om</w:t>
            </w:r>
            <w:r w:rsidRPr="0057311E">
              <w:rPr>
                <w:spacing w:val="1"/>
                <w:sz w:val="22"/>
                <w:szCs w:val="22"/>
              </w:rPr>
              <w:t>m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nd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 xml:space="preserve">d  </w:t>
            </w:r>
            <w:r w:rsidRPr="0057311E">
              <w:rPr>
                <w:spacing w:val="2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 xml:space="preserve">bidder  </w:t>
            </w:r>
            <w:r w:rsidRPr="0057311E">
              <w:rPr>
                <w:spacing w:val="1"/>
                <w:sz w:val="22"/>
                <w:szCs w:val="22"/>
              </w:rPr>
              <w:t xml:space="preserve"> a</w:t>
            </w:r>
            <w:r w:rsidRPr="0057311E">
              <w:rPr>
                <w:sz w:val="22"/>
                <w:szCs w:val="22"/>
              </w:rPr>
              <w:t xml:space="preserve">t   the </w:t>
            </w:r>
            <w:r w:rsidR="0025593F">
              <w:rPr>
                <w:sz w:val="24"/>
                <w:szCs w:val="24"/>
              </w:rPr>
              <w:t xml:space="preserve">bid/proposal </w:t>
            </w:r>
            <w:r w:rsidRPr="0057311E">
              <w:rPr>
                <w:sz w:val="22"/>
                <w:szCs w:val="22"/>
              </w:rPr>
              <w:t>op</w:t>
            </w:r>
            <w:r w:rsidRPr="0057311E">
              <w:rPr>
                <w:spacing w:val="-1"/>
                <w:sz w:val="22"/>
                <w:szCs w:val="22"/>
              </w:rPr>
              <w:t>e</w:t>
            </w:r>
            <w:r w:rsidRPr="0057311E">
              <w:rPr>
                <w:sz w:val="22"/>
                <w:szCs w:val="22"/>
              </w:rPr>
              <w:t>nin</w:t>
            </w:r>
            <w:r w:rsidRPr="0057311E">
              <w:rPr>
                <w:spacing w:val="-2"/>
                <w:sz w:val="22"/>
                <w:szCs w:val="22"/>
              </w:rPr>
              <w:t>g</w:t>
            </w:r>
            <w:r w:rsidRPr="0057311E">
              <w:rPr>
                <w:sz w:val="22"/>
                <w:szCs w:val="22"/>
              </w:rPr>
              <w:t>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FB3D" w14:textId="77777777" w:rsidR="00C008B8" w:rsidRDefault="00C008B8"/>
        </w:tc>
      </w:tr>
      <w:tr w:rsidR="00C008B8" w14:paraId="115F3839" w14:textId="77777777" w:rsidTr="003407E9">
        <w:trPr>
          <w:trHeight w:hRule="exact" w:val="669"/>
          <w:jc w:val="center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4CC5A" w14:textId="77777777" w:rsidR="00C008B8" w:rsidRPr="0057311E" w:rsidRDefault="00500244">
            <w:pPr>
              <w:spacing w:before="22"/>
              <w:ind w:left="10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14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814B" w14:textId="77777777" w:rsidR="00C008B8" w:rsidRPr="0057311E" w:rsidRDefault="00500244">
            <w:pPr>
              <w:spacing w:before="22"/>
              <w:ind w:left="120"/>
              <w:rPr>
                <w:sz w:val="22"/>
                <w:szCs w:val="22"/>
              </w:rPr>
            </w:pPr>
            <w:r w:rsidRPr="0057311E">
              <w:rPr>
                <w:spacing w:val="-3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f</w:t>
            </w:r>
            <w:r w:rsidRPr="0057311E">
              <w:rPr>
                <w:spacing w:val="29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t</w:t>
            </w:r>
            <w:r w:rsidRPr="0057311E">
              <w:rPr>
                <w:sz w:val="22"/>
                <w:szCs w:val="22"/>
              </w:rPr>
              <w:t>he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e</w:t>
            </w:r>
            <w:r w:rsidRPr="0057311E">
              <w:rPr>
                <w:spacing w:val="27"/>
                <w:sz w:val="22"/>
                <w:szCs w:val="22"/>
              </w:rPr>
              <w:t xml:space="preserve"> </w:t>
            </w:r>
            <w:r w:rsidRPr="0057311E">
              <w:rPr>
                <w:spacing w:val="-1"/>
                <w:sz w:val="22"/>
                <w:szCs w:val="22"/>
              </w:rPr>
              <w:t>i</w:t>
            </w:r>
            <w:r w:rsidRPr="0057311E">
              <w:rPr>
                <w:sz w:val="22"/>
                <w:szCs w:val="22"/>
              </w:rPr>
              <w:t>s</w:t>
            </w:r>
            <w:r w:rsidRPr="0057311E">
              <w:rPr>
                <w:spacing w:val="26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a</w:t>
            </w:r>
            <w:r w:rsidRPr="0057311E">
              <w:rPr>
                <w:spacing w:val="27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d</w:t>
            </w:r>
            <w:r w:rsidRPr="0057311E">
              <w:rPr>
                <w:spacing w:val="-1"/>
                <w:sz w:val="22"/>
                <w:szCs w:val="22"/>
              </w:rPr>
              <w:t>iff</w:t>
            </w:r>
            <w:r w:rsidRPr="0057311E">
              <w:rPr>
                <w:sz w:val="22"/>
                <w:szCs w:val="22"/>
              </w:rPr>
              <w:t>e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ence</w:t>
            </w:r>
            <w:r w:rsidRPr="0057311E">
              <w:rPr>
                <w:spacing w:val="26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be</w:t>
            </w:r>
            <w:r w:rsidRPr="0057311E">
              <w:rPr>
                <w:spacing w:val="-1"/>
                <w:sz w:val="22"/>
                <w:szCs w:val="22"/>
              </w:rPr>
              <w:t>t</w:t>
            </w:r>
            <w:r w:rsidRPr="0057311E">
              <w:rPr>
                <w:spacing w:val="1"/>
                <w:sz w:val="22"/>
                <w:szCs w:val="22"/>
              </w:rPr>
              <w:t>w</w:t>
            </w:r>
            <w:r w:rsidRPr="0057311E">
              <w:rPr>
                <w:sz w:val="22"/>
                <w:szCs w:val="22"/>
              </w:rPr>
              <w:t>een</w:t>
            </w:r>
            <w:r w:rsidRPr="0057311E">
              <w:rPr>
                <w:spacing w:val="26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“12”</w:t>
            </w:r>
            <w:r w:rsidRPr="0057311E">
              <w:rPr>
                <w:spacing w:val="26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a</w:t>
            </w:r>
            <w:r w:rsidRPr="0057311E">
              <w:rPr>
                <w:spacing w:val="-3"/>
                <w:sz w:val="22"/>
                <w:szCs w:val="22"/>
              </w:rPr>
              <w:t>n</w:t>
            </w:r>
            <w:r w:rsidRPr="0057311E">
              <w:rPr>
                <w:sz w:val="22"/>
                <w:szCs w:val="22"/>
              </w:rPr>
              <w:t>d</w:t>
            </w:r>
          </w:p>
          <w:p w14:paraId="52FD09F7" w14:textId="77777777" w:rsidR="00C008B8" w:rsidRPr="0057311E" w:rsidRDefault="00500244">
            <w:pPr>
              <w:spacing w:before="17"/>
              <w:ind w:left="120"/>
              <w:rPr>
                <w:sz w:val="22"/>
                <w:szCs w:val="22"/>
              </w:rPr>
            </w:pPr>
            <w:r w:rsidRPr="0057311E">
              <w:rPr>
                <w:sz w:val="22"/>
                <w:szCs w:val="22"/>
              </w:rPr>
              <w:t>“13” a</w:t>
            </w:r>
            <w:r w:rsidRPr="0057311E">
              <w:rPr>
                <w:spacing w:val="-3"/>
                <w:sz w:val="22"/>
                <w:szCs w:val="22"/>
              </w:rPr>
              <w:t>b</w:t>
            </w:r>
            <w:r w:rsidRPr="0057311E">
              <w:rPr>
                <w:sz w:val="22"/>
                <w:szCs w:val="22"/>
              </w:rPr>
              <w:t>o</w:t>
            </w:r>
            <w:r w:rsidRPr="0057311E">
              <w:rPr>
                <w:spacing w:val="-2"/>
                <w:sz w:val="22"/>
                <w:szCs w:val="22"/>
              </w:rPr>
              <w:t>v</w:t>
            </w:r>
            <w:r w:rsidRPr="0057311E">
              <w:rPr>
                <w:sz w:val="22"/>
                <w:szCs w:val="22"/>
              </w:rPr>
              <w:t xml:space="preserve">e </w:t>
            </w:r>
            <w:r w:rsidRPr="0057311E">
              <w:rPr>
                <w:spacing w:val="-1"/>
                <w:sz w:val="22"/>
                <w:szCs w:val="22"/>
              </w:rPr>
              <w:t>w</w:t>
            </w:r>
            <w:r w:rsidRPr="0057311E">
              <w:rPr>
                <w:sz w:val="22"/>
                <w:szCs w:val="22"/>
              </w:rPr>
              <w:t>hat</w:t>
            </w:r>
            <w:r w:rsidRPr="0057311E">
              <w:rPr>
                <w:spacing w:val="-1"/>
                <w:sz w:val="22"/>
                <w:szCs w:val="22"/>
              </w:rPr>
              <w:t xml:space="preserve"> </w:t>
            </w:r>
            <w:r w:rsidRPr="0057311E">
              <w:rPr>
                <w:sz w:val="22"/>
                <w:szCs w:val="22"/>
              </w:rPr>
              <w:t>a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 xml:space="preserve">e </w:t>
            </w:r>
            <w:r w:rsidRPr="0057311E">
              <w:rPr>
                <w:spacing w:val="-1"/>
                <w:sz w:val="22"/>
                <w:szCs w:val="22"/>
              </w:rPr>
              <w:t>t</w:t>
            </w:r>
            <w:r w:rsidRPr="0057311E">
              <w:rPr>
                <w:sz w:val="22"/>
                <w:szCs w:val="22"/>
              </w:rPr>
              <w:t xml:space="preserve">he </w:t>
            </w:r>
            <w:r w:rsidRPr="0057311E">
              <w:rPr>
                <w:spacing w:val="-1"/>
                <w:sz w:val="22"/>
                <w:szCs w:val="22"/>
              </w:rPr>
              <w:t>r</w:t>
            </w:r>
            <w:r w:rsidRPr="0057311E">
              <w:rPr>
                <w:sz w:val="22"/>
                <w:szCs w:val="22"/>
              </w:rPr>
              <w:t>ea</w:t>
            </w:r>
            <w:r w:rsidRPr="0057311E">
              <w:rPr>
                <w:spacing w:val="-3"/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>on</w:t>
            </w:r>
            <w:r w:rsidRPr="0057311E">
              <w:rPr>
                <w:spacing w:val="-3"/>
                <w:sz w:val="22"/>
                <w:szCs w:val="22"/>
              </w:rPr>
              <w:t>s</w:t>
            </w:r>
            <w:r w:rsidRPr="0057311E">
              <w:rPr>
                <w:sz w:val="22"/>
                <w:szCs w:val="22"/>
              </w:rPr>
              <w:t>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1BE6" w14:textId="77777777" w:rsidR="00C008B8" w:rsidRDefault="00C008B8"/>
        </w:tc>
      </w:tr>
    </w:tbl>
    <w:p w14:paraId="0CFCAB3E" w14:textId="77777777" w:rsidR="00C008B8" w:rsidRDefault="00C008B8">
      <w:pPr>
        <w:spacing w:line="200" w:lineRule="exact"/>
      </w:pPr>
    </w:p>
    <w:p w14:paraId="54421668" w14:textId="77777777" w:rsidR="00C008B8" w:rsidRDefault="00C008B8">
      <w:pPr>
        <w:spacing w:line="200" w:lineRule="exact"/>
      </w:pPr>
    </w:p>
    <w:p w14:paraId="0662660E" w14:textId="77777777" w:rsidR="00C008B8" w:rsidRDefault="00C008B8">
      <w:pPr>
        <w:spacing w:line="200" w:lineRule="exact"/>
      </w:pPr>
    </w:p>
    <w:p w14:paraId="07F1EB80" w14:textId="77777777" w:rsidR="00C008B8" w:rsidRDefault="00C008B8">
      <w:pPr>
        <w:spacing w:before="18" w:line="220" w:lineRule="exact"/>
        <w:rPr>
          <w:sz w:val="22"/>
          <w:szCs w:val="22"/>
        </w:rPr>
      </w:pPr>
    </w:p>
    <w:p w14:paraId="5CAEF33A" w14:textId="77777777" w:rsidR="00C008B8" w:rsidRDefault="00C008B8">
      <w:pPr>
        <w:spacing w:line="200" w:lineRule="exact"/>
      </w:pPr>
    </w:p>
    <w:sectPr w:rsidR="00C008B8">
      <w:pgSz w:w="1190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5A42"/>
    <w:multiLevelType w:val="multilevel"/>
    <w:tmpl w:val="BA82A6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8B8"/>
    <w:rsid w:val="00103CCB"/>
    <w:rsid w:val="00146238"/>
    <w:rsid w:val="00166F10"/>
    <w:rsid w:val="0019081E"/>
    <w:rsid w:val="0020142B"/>
    <w:rsid w:val="002257B7"/>
    <w:rsid w:val="00247791"/>
    <w:rsid w:val="0025593F"/>
    <w:rsid w:val="00267792"/>
    <w:rsid w:val="002A0705"/>
    <w:rsid w:val="002B3869"/>
    <w:rsid w:val="002C7E76"/>
    <w:rsid w:val="003407E9"/>
    <w:rsid w:val="0035240D"/>
    <w:rsid w:val="0036252D"/>
    <w:rsid w:val="00363BFE"/>
    <w:rsid w:val="003748E2"/>
    <w:rsid w:val="003E1F08"/>
    <w:rsid w:val="00447AD1"/>
    <w:rsid w:val="00481097"/>
    <w:rsid w:val="00500244"/>
    <w:rsid w:val="0057311E"/>
    <w:rsid w:val="005A5B4B"/>
    <w:rsid w:val="005C40B9"/>
    <w:rsid w:val="006129AB"/>
    <w:rsid w:val="00621836"/>
    <w:rsid w:val="0063615F"/>
    <w:rsid w:val="006371B6"/>
    <w:rsid w:val="00662827"/>
    <w:rsid w:val="006B2211"/>
    <w:rsid w:val="006C61A0"/>
    <w:rsid w:val="00767838"/>
    <w:rsid w:val="007953B8"/>
    <w:rsid w:val="007B65FF"/>
    <w:rsid w:val="007C6863"/>
    <w:rsid w:val="007D5EA0"/>
    <w:rsid w:val="007F1066"/>
    <w:rsid w:val="00837C47"/>
    <w:rsid w:val="009065A5"/>
    <w:rsid w:val="00962BA4"/>
    <w:rsid w:val="009C3A48"/>
    <w:rsid w:val="009D029A"/>
    <w:rsid w:val="009D6258"/>
    <w:rsid w:val="009F41C3"/>
    <w:rsid w:val="00A12FA8"/>
    <w:rsid w:val="00B26A66"/>
    <w:rsid w:val="00B27DDC"/>
    <w:rsid w:val="00B96460"/>
    <w:rsid w:val="00C008B8"/>
    <w:rsid w:val="00C3630E"/>
    <w:rsid w:val="00C5125C"/>
    <w:rsid w:val="00C712A4"/>
    <w:rsid w:val="00CE4229"/>
    <w:rsid w:val="00D62C46"/>
    <w:rsid w:val="00D86466"/>
    <w:rsid w:val="00DB0235"/>
    <w:rsid w:val="00DD55AA"/>
    <w:rsid w:val="00DF1A21"/>
    <w:rsid w:val="00DF6A10"/>
    <w:rsid w:val="00E03804"/>
    <w:rsid w:val="00E22A6B"/>
    <w:rsid w:val="00E40CB7"/>
    <w:rsid w:val="00E57135"/>
    <w:rsid w:val="00F82AD1"/>
    <w:rsid w:val="00F929B1"/>
    <w:rsid w:val="00F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0B75"/>
  <w15:docId w15:val="{725AEC5F-3006-44F3-B167-2CA0CA0C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DF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5583-0D50-45F8-B3FC-78824202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HP</cp:lastModifiedBy>
  <cp:revision>57</cp:revision>
  <dcterms:created xsi:type="dcterms:W3CDTF">2022-02-18T05:37:00Z</dcterms:created>
  <dcterms:modified xsi:type="dcterms:W3CDTF">2025-07-01T05:36:00Z</dcterms:modified>
</cp:coreProperties>
</file>